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BB" w:rsidRDefault="005078BB" w:rsidP="005078BB">
      <w:pPr>
        <w:tabs>
          <w:tab w:val="left" w:pos="9355"/>
        </w:tabs>
        <w:jc w:val="center"/>
        <w:rPr>
          <w:sz w:val="28"/>
          <w:szCs w:val="28"/>
        </w:rPr>
      </w:pPr>
      <w:r>
        <w:rPr>
          <w:sz w:val="28"/>
          <w:szCs w:val="28"/>
        </w:rPr>
        <w:t>Муниципальное бюджетное дошкольное образовательное учреждение</w:t>
      </w:r>
    </w:p>
    <w:p w:rsidR="005078BB" w:rsidRDefault="005078BB" w:rsidP="005078BB">
      <w:pPr>
        <w:tabs>
          <w:tab w:val="left" w:pos="9355"/>
        </w:tabs>
        <w:jc w:val="center"/>
        <w:rPr>
          <w:sz w:val="28"/>
          <w:szCs w:val="28"/>
        </w:rPr>
      </w:pPr>
      <w:r>
        <w:rPr>
          <w:sz w:val="28"/>
          <w:szCs w:val="28"/>
        </w:rPr>
        <w:t xml:space="preserve"> детский сад №2 «Звёздочка» муниципального образования «Барышский район» Ульяновской области</w:t>
      </w:r>
    </w:p>
    <w:p w:rsidR="005078BB" w:rsidRDefault="005078BB" w:rsidP="005078BB">
      <w:pPr>
        <w:tabs>
          <w:tab w:val="left" w:pos="9355"/>
        </w:tabs>
        <w:jc w:val="center"/>
        <w:rPr>
          <w:sz w:val="28"/>
          <w:szCs w:val="28"/>
        </w:rPr>
      </w:pPr>
    </w:p>
    <w:p w:rsidR="005078BB" w:rsidRPr="005078BB" w:rsidRDefault="005078BB" w:rsidP="005078BB">
      <w:pPr>
        <w:tabs>
          <w:tab w:val="left" w:pos="9355"/>
        </w:tabs>
        <w:jc w:val="right"/>
      </w:pPr>
      <w:r>
        <w:t xml:space="preserve">                                                                                                         </w:t>
      </w:r>
      <w:r w:rsidRPr="005078BB">
        <w:t>УТВЕРЖДАЮ</w:t>
      </w:r>
      <w:r>
        <w:t xml:space="preserve">    </w:t>
      </w:r>
      <w:r>
        <w:tab/>
      </w:r>
    </w:p>
    <w:p w:rsidR="005078BB" w:rsidRDefault="005078BB" w:rsidP="005078BB">
      <w:pPr>
        <w:tabs>
          <w:tab w:val="left" w:pos="9355"/>
        </w:tabs>
        <w:jc w:val="right"/>
      </w:pPr>
      <w:r w:rsidRPr="005078BB">
        <w:t>Заведующий МБДОУ ДС №2 «Звёздочка»</w:t>
      </w:r>
    </w:p>
    <w:p w:rsidR="005078BB" w:rsidRDefault="005078BB" w:rsidP="005078BB">
      <w:pPr>
        <w:tabs>
          <w:tab w:val="left" w:pos="9355"/>
        </w:tabs>
        <w:jc w:val="right"/>
      </w:pPr>
      <w:r>
        <w:t xml:space="preserve">                                                                                                МО «Барышский район» </w:t>
      </w:r>
      <w:r>
        <w:tab/>
        <w:t xml:space="preserve">   </w:t>
      </w:r>
    </w:p>
    <w:p w:rsidR="005078BB" w:rsidRDefault="005078BB" w:rsidP="005078BB">
      <w:pPr>
        <w:jc w:val="right"/>
      </w:pPr>
      <w:r>
        <w:t xml:space="preserve">          </w:t>
      </w:r>
      <w:r>
        <w:tab/>
        <w:t>_______ Н.</w:t>
      </w:r>
      <w:r w:rsidR="00CE504D" w:rsidRPr="00CE504D">
        <w:rPr>
          <w:snapToGrid w:val="0"/>
          <w:color w:val="000000"/>
          <w:w w:val="0"/>
          <w:sz w:val="0"/>
          <w:szCs w:val="0"/>
          <w:u w:color="000000"/>
          <w:bdr w:val="none" w:sz="0" w:space="0" w:color="000000"/>
          <w:shd w:val="clear" w:color="000000" w:fill="000000"/>
          <w:lang w:val="x-none" w:eastAsia="x-none" w:bidi="x-none"/>
        </w:rPr>
        <w:t xml:space="preserve"> </w:t>
      </w:r>
      <w:proofErr w:type="spellStart"/>
      <w:r>
        <w:t>Б.Макарычева</w:t>
      </w:r>
      <w:proofErr w:type="spellEnd"/>
      <w:r>
        <w:tab/>
      </w:r>
      <w:r>
        <w:tab/>
      </w:r>
    </w:p>
    <w:p w:rsidR="005078BB" w:rsidRDefault="00CE504D" w:rsidP="005078BB">
      <w:pPr>
        <w:ind w:left="4248" w:firstLine="708"/>
        <w:jc w:val="center"/>
      </w:pPr>
      <w:r>
        <w:t xml:space="preserve">  </w:t>
      </w:r>
      <w:r w:rsidR="00452A6F">
        <w:t xml:space="preserve">        Приказ №</w:t>
      </w:r>
      <w:r w:rsidR="003B4388">
        <w:t>60   от 30.08.2024</w:t>
      </w:r>
      <w:r w:rsidR="00F66AF5">
        <w:t>г.</w:t>
      </w:r>
    </w:p>
    <w:p w:rsidR="005078BB" w:rsidRDefault="005078BB" w:rsidP="005078BB"/>
    <w:p w:rsidR="005078BB" w:rsidRDefault="00F66AF5" w:rsidP="005078BB">
      <w:r>
        <w:t xml:space="preserve">           </w:t>
      </w:r>
      <w:r>
        <w:tab/>
      </w:r>
      <w:r>
        <w:tab/>
      </w:r>
      <w:r w:rsidR="005078BB">
        <w:t xml:space="preserve"> ПРИНЯТО</w:t>
      </w:r>
    </w:p>
    <w:p w:rsidR="005078BB" w:rsidRDefault="005078BB" w:rsidP="00F66AF5">
      <w:pPr>
        <w:ind w:firstLine="708"/>
      </w:pPr>
      <w:r>
        <w:t>Педагогическим советом ДОО</w:t>
      </w:r>
    </w:p>
    <w:p w:rsidR="005078BB" w:rsidRDefault="003B4388" w:rsidP="00F66AF5">
      <w:pPr>
        <w:ind w:firstLine="708"/>
      </w:pPr>
      <w:r>
        <w:t>Протокол №01 от 29.08.2024</w:t>
      </w:r>
      <w:r w:rsidR="005078BB">
        <w:t>г.</w:t>
      </w:r>
    </w:p>
    <w:p w:rsidR="005078BB" w:rsidRDefault="005078BB" w:rsidP="005078BB"/>
    <w:p w:rsidR="005078BB" w:rsidRDefault="005078BB" w:rsidP="005078BB"/>
    <w:p w:rsidR="005078BB" w:rsidRDefault="005078BB" w:rsidP="005078BB"/>
    <w:p w:rsidR="005078BB" w:rsidRDefault="005078BB" w:rsidP="005078BB"/>
    <w:p w:rsidR="005078BB" w:rsidRDefault="005078BB" w:rsidP="005078BB"/>
    <w:p w:rsidR="002E6889" w:rsidRPr="005078BB" w:rsidRDefault="002E6889" w:rsidP="005078BB">
      <w:pPr>
        <w:spacing w:line="360" w:lineRule="auto"/>
        <w:jc w:val="center"/>
        <w:rPr>
          <w:b/>
          <w:sz w:val="32"/>
          <w:szCs w:val="32"/>
        </w:rPr>
      </w:pPr>
      <w:r>
        <w:rPr>
          <w:b/>
          <w:sz w:val="32"/>
          <w:szCs w:val="32"/>
        </w:rPr>
        <w:t>ГОДОВОЙ ПЛАН РАБОТЫ</w:t>
      </w:r>
    </w:p>
    <w:p w:rsidR="005078BB" w:rsidRDefault="003B4388" w:rsidP="005078BB">
      <w:pPr>
        <w:spacing w:line="360" w:lineRule="auto"/>
        <w:jc w:val="center"/>
        <w:rPr>
          <w:b/>
          <w:sz w:val="32"/>
          <w:szCs w:val="32"/>
        </w:rPr>
      </w:pPr>
      <w:r>
        <w:rPr>
          <w:b/>
          <w:sz w:val="32"/>
          <w:szCs w:val="32"/>
        </w:rPr>
        <w:t>НА 2024</w:t>
      </w:r>
      <w:r w:rsidR="00667CCF">
        <w:rPr>
          <w:b/>
          <w:sz w:val="32"/>
          <w:szCs w:val="32"/>
        </w:rPr>
        <w:t>-202</w:t>
      </w:r>
      <w:r>
        <w:rPr>
          <w:b/>
          <w:sz w:val="32"/>
          <w:szCs w:val="32"/>
        </w:rPr>
        <w:t>5</w:t>
      </w:r>
      <w:r w:rsidR="005078BB" w:rsidRPr="005078BB">
        <w:rPr>
          <w:b/>
          <w:sz w:val="32"/>
          <w:szCs w:val="32"/>
        </w:rPr>
        <w:t xml:space="preserve"> УЧЕБНЫЙ ГОД</w:t>
      </w:r>
    </w:p>
    <w:p w:rsidR="005078BB" w:rsidRDefault="005078BB" w:rsidP="005078BB">
      <w:pPr>
        <w:spacing w:line="360" w:lineRule="auto"/>
        <w:jc w:val="center"/>
        <w:rPr>
          <w:b/>
          <w:sz w:val="32"/>
          <w:szCs w:val="32"/>
        </w:rPr>
      </w:pPr>
    </w:p>
    <w:p w:rsidR="005078BB" w:rsidRDefault="005078BB" w:rsidP="005078BB">
      <w:pPr>
        <w:spacing w:line="360" w:lineRule="auto"/>
        <w:jc w:val="center"/>
        <w:rPr>
          <w:b/>
          <w:sz w:val="32"/>
          <w:szCs w:val="32"/>
        </w:rPr>
      </w:pPr>
    </w:p>
    <w:p w:rsidR="005078BB" w:rsidRDefault="005078BB" w:rsidP="005078BB">
      <w:pPr>
        <w:spacing w:line="360" w:lineRule="auto"/>
        <w:jc w:val="center"/>
        <w:rPr>
          <w:b/>
          <w:sz w:val="32"/>
          <w:szCs w:val="32"/>
        </w:rPr>
      </w:pPr>
    </w:p>
    <w:p w:rsidR="005078BB" w:rsidRDefault="005078BB" w:rsidP="005078BB">
      <w:pPr>
        <w:spacing w:line="360" w:lineRule="auto"/>
        <w:jc w:val="center"/>
        <w:rPr>
          <w:b/>
          <w:sz w:val="32"/>
          <w:szCs w:val="32"/>
        </w:rPr>
      </w:pPr>
    </w:p>
    <w:p w:rsidR="002E6889" w:rsidRPr="002E6889" w:rsidRDefault="002E6889" w:rsidP="002E6889">
      <w:pPr>
        <w:jc w:val="right"/>
        <w:rPr>
          <w:sz w:val="32"/>
          <w:szCs w:val="32"/>
        </w:rPr>
      </w:pPr>
    </w:p>
    <w:p w:rsidR="005078BB" w:rsidRDefault="005078BB" w:rsidP="005078BB">
      <w:pPr>
        <w:spacing w:line="360" w:lineRule="auto"/>
        <w:jc w:val="center"/>
        <w:rPr>
          <w:b/>
          <w:sz w:val="32"/>
          <w:szCs w:val="32"/>
        </w:rPr>
      </w:pPr>
    </w:p>
    <w:p w:rsidR="005078BB" w:rsidRDefault="005078BB" w:rsidP="005078BB">
      <w:pPr>
        <w:spacing w:line="360" w:lineRule="auto"/>
        <w:jc w:val="center"/>
        <w:rPr>
          <w:b/>
          <w:sz w:val="32"/>
          <w:szCs w:val="32"/>
        </w:rPr>
      </w:pPr>
    </w:p>
    <w:p w:rsidR="005078BB" w:rsidRDefault="005078BB" w:rsidP="002E6889">
      <w:pPr>
        <w:spacing w:line="360" w:lineRule="auto"/>
        <w:rPr>
          <w:b/>
          <w:sz w:val="32"/>
          <w:szCs w:val="32"/>
        </w:rPr>
      </w:pPr>
    </w:p>
    <w:p w:rsidR="002E6889" w:rsidRDefault="002E6889" w:rsidP="002E6889">
      <w:pPr>
        <w:spacing w:line="360" w:lineRule="auto"/>
        <w:rPr>
          <w:b/>
          <w:sz w:val="32"/>
          <w:szCs w:val="32"/>
        </w:rPr>
      </w:pPr>
    </w:p>
    <w:p w:rsidR="005078BB" w:rsidRDefault="005078BB" w:rsidP="005078BB">
      <w:pPr>
        <w:spacing w:line="360" w:lineRule="auto"/>
        <w:jc w:val="center"/>
        <w:rPr>
          <w:b/>
          <w:sz w:val="32"/>
          <w:szCs w:val="32"/>
        </w:rPr>
      </w:pPr>
    </w:p>
    <w:p w:rsidR="002E6889" w:rsidRDefault="002E6889" w:rsidP="005078BB">
      <w:pPr>
        <w:spacing w:line="360" w:lineRule="auto"/>
        <w:jc w:val="center"/>
        <w:rPr>
          <w:b/>
          <w:sz w:val="32"/>
          <w:szCs w:val="32"/>
        </w:rPr>
      </w:pPr>
    </w:p>
    <w:p w:rsidR="005078BB" w:rsidRPr="005078BB" w:rsidRDefault="005078BB" w:rsidP="005078BB">
      <w:pPr>
        <w:spacing w:line="360" w:lineRule="auto"/>
        <w:jc w:val="center"/>
        <w:rPr>
          <w:sz w:val="28"/>
          <w:szCs w:val="28"/>
        </w:rPr>
      </w:pPr>
      <w:r w:rsidRPr="005078BB">
        <w:rPr>
          <w:sz w:val="28"/>
          <w:szCs w:val="28"/>
        </w:rPr>
        <w:t>Г.Барыш</w:t>
      </w:r>
    </w:p>
    <w:p w:rsidR="005078BB" w:rsidRPr="005078BB" w:rsidRDefault="003B4388" w:rsidP="005078BB">
      <w:pPr>
        <w:spacing w:line="360" w:lineRule="auto"/>
        <w:jc w:val="center"/>
        <w:rPr>
          <w:sz w:val="28"/>
          <w:szCs w:val="28"/>
        </w:rPr>
      </w:pPr>
      <w:r>
        <w:rPr>
          <w:sz w:val="28"/>
          <w:szCs w:val="28"/>
        </w:rPr>
        <w:t>2024</w:t>
      </w:r>
      <w:r w:rsidR="005078BB" w:rsidRPr="005078BB">
        <w:rPr>
          <w:sz w:val="28"/>
          <w:szCs w:val="28"/>
        </w:rPr>
        <w:t>г.</w:t>
      </w:r>
    </w:p>
    <w:p w:rsidR="005078BB" w:rsidRPr="005078BB" w:rsidRDefault="005078BB" w:rsidP="005078BB"/>
    <w:p w:rsidR="005078BB" w:rsidRDefault="005078BB" w:rsidP="005078BB">
      <w:pPr>
        <w:tabs>
          <w:tab w:val="left" w:pos="9355"/>
        </w:tabs>
        <w:jc w:val="center"/>
        <w:rPr>
          <w:b/>
          <w:sz w:val="28"/>
          <w:szCs w:val="28"/>
        </w:rPr>
      </w:pPr>
      <w:r>
        <w:rPr>
          <w:b/>
          <w:sz w:val="28"/>
          <w:szCs w:val="28"/>
        </w:rPr>
        <w:lastRenderedPageBreak/>
        <w:t>СОДЕРЖАНИЕ</w:t>
      </w:r>
    </w:p>
    <w:p w:rsidR="005078BB" w:rsidRPr="00DE6E8F" w:rsidRDefault="00243CA4" w:rsidP="005078BB">
      <w:pPr>
        <w:jc w:val="both"/>
        <w:rPr>
          <w:sz w:val="28"/>
          <w:szCs w:val="28"/>
        </w:rPr>
      </w:pPr>
      <w:hyperlink r:id="rId5" w:history="1">
        <w:r w:rsidR="005078BB" w:rsidRPr="00DE6E8F">
          <w:rPr>
            <w:rStyle w:val="a5"/>
            <w:color w:val="auto"/>
            <w:sz w:val="28"/>
            <w:szCs w:val="28"/>
            <w:u w:val="none"/>
          </w:rPr>
          <w:t>Введение</w:t>
        </w:r>
      </w:hyperlink>
      <w:r w:rsidR="005078BB" w:rsidRPr="00DE6E8F">
        <w:rPr>
          <w:sz w:val="28"/>
          <w:szCs w:val="28"/>
        </w:rPr>
        <w:t xml:space="preserve"> </w:t>
      </w:r>
    </w:p>
    <w:p w:rsidR="005078BB" w:rsidRDefault="005078BB" w:rsidP="005078BB">
      <w:pPr>
        <w:jc w:val="both"/>
        <w:rPr>
          <w:color w:val="000000"/>
          <w:sz w:val="28"/>
          <w:szCs w:val="28"/>
        </w:rPr>
      </w:pPr>
      <w:r>
        <w:rPr>
          <w:sz w:val="28"/>
          <w:szCs w:val="28"/>
        </w:rPr>
        <w:t>1.1.</w:t>
      </w:r>
      <w:hyperlink r:id="rId6" w:history="1">
        <w:r w:rsidRPr="00DE6E8F">
          <w:rPr>
            <w:rStyle w:val="a5"/>
            <w:color w:val="auto"/>
            <w:sz w:val="28"/>
            <w:szCs w:val="28"/>
            <w:u w:val="none"/>
          </w:rPr>
          <w:t>Характеристика учреждения</w:t>
        </w:r>
      </w:hyperlink>
      <w:r w:rsidRPr="00DE6E8F">
        <w:rPr>
          <w:sz w:val="28"/>
          <w:szCs w:val="28"/>
        </w:rPr>
        <w:t xml:space="preserve"> </w:t>
      </w:r>
      <w:r>
        <w:rPr>
          <w:color w:val="000000"/>
          <w:sz w:val="28"/>
          <w:szCs w:val="28"/>
        </w:rPr>
        <w:t>………………………………………………..</w:t>
      </w:r>
    </w:p>
    <w:p w:rsidR="005078BB" w:rsidRDefault="005078BB" w:rsidP="005078BB">
      <w:pPr>
        <w:jc w:val="both"/>
        <w:rPr>
          <w:sz w:val="28"/>
          <w:szCs w:val="28"/>
        </w:rPr>
      </w:pPr>
      <w:r>
        <w:rPr>
          <w:sz w:val="28"/>
          <w:szCs w:val="28"/>
        </w:rPr>
        <w:t>1.2.Нормативное обеспечение образовательной деятельности ДОУ...............</w:t>
      </w:r>
    </w:p>
    <w:p w:rsidR="005078BB" w:rsidRDefault="005078BB" w:rsidP="005078BB">
      <w:pPr>
        <w:jc w:val="both"/>
        <w:rPr>
          <w:color w:val="000000"/>
          <w:sz w:val="28"/>
          <w:szCs w:val="28"/>
        </w:rPr>
      </w:pPr>
      <w:r>
        <w:rPr>
          <w:sz w:val="28"/>
          <w:szCs w:val="28"/>
        </w:rPr>
        <w:t>1.3.</w:t>
      </w:r>
      <w:hyperlink r:id="rId7" w:history="1">
        <w:r w:rsidRPr="00DE6E8F">
          <w:rPr>
            <w:rStyle w:val="a5"/>
            <w:color w:val="auto"/>
            <w:sz w:val="28"/>
            <w:szCs w:val="28"/>
            <w:u w:val="none"/>
          </w:rPr>
          <w:t>Программы</w:t>
        </w:r>
      </w:hyperlink>
      <w:r>
        <w:rPr>
          <w:color w:val="000000"/>
          <w:sz w:val="28"/>
          <w:szCs w:val="28"/>
        </w:rPr>
        <w:t>, реализуемые в ДОУ …………………………….....................</w:t>
      </w:r>
    </w:p>
    <w:p w:rsidR="005078BB" w:rsidRDefault="005078BB" w:rsidP="005078BB">
      <w:pPr>
        <w:jc w:val="both"/>
        <w:rPr>
          <w:color w:val="000000"/>
          <w:sz w:val="28"/>
          <w:szCs w:val="28"/>
        </w:rPr>
      </w:pPr>
      <w:r>
        <w:rPr>
          <w:sz w:val="28"/>
          <w:szCs w:val="28"/>
        </w:rPr>
        <w:t>1.4.</w:t>
      </w:r>
      <w:hyperlink r:id="rId8" w:history="1">
        <w:r w:rsidRPr="00DE6E8F">
          <w:rPr>
            <w:rStyle w:val="a5"/>
            <w:color w:val="auto"/>
            <w:sz w:val="28"/>
            <w:szCs w:val="28"/>
            <w:u w:val="none"/>
          </w:rPr>
          <w:t>Педагогический</w:t>
        </w:r>
      </w:hyperlink>
      <w:r>
        <w:rPr>
          <w:color w:val="000000"/>
          <w:sz w:val="28"/>
          <w:szCs w:val="28"/>
        </w:rPr>
        <w:t xml:space="preserve"> состав ДОУ …………………………………………….....</w:t>
      </w:r>
    </w:p>
    <w:p w:rsidR="005078BB" w:rsidRPr="00AE3CC3" w:rsidRDefault="005078BB" w:rsidP="005078BB">
      <w:pPr>
        <w:tabs>
          <w:tab w:val="left" w:pos="9355"/>
        </w:tabs>
        <w:jc w:val="both"/>
        <w:rPr>
          <w:b/>
          <w:sz w:val="28"/>
          <w:szCs w:val="28"/>
        </w:rPr>
      </w:pPr>
      <w:r w:rsidRPr="00AE3CC3">
        <w:rPr>
          <w:b/>
          <w:sz w:val="28"/>
          <w:szCs w:val="28"/>
        </w:rPr>
        <w:t xml:space="preserve">I часть. </w:t>
      </w:r>
    </w:p>
    <w:p w:rsidR="005078BB" w:rsidRDefault="005078BB" w:rsidP="005078BB">
      <w:pPr>
        <w:tabs>
          <w:tab w:val="left" w:pos="9355"/>
        </w:tabs>
        <w:jc w:val="both"/>
        <w:rPr>
          <w:sz w:val="28"/>
          <w:szCs w:val="28"/>
        </w:rPr>
      </w:pPr>
      <w:r>
        <w:rPr>
          <w:sz w:val="28"/>
          <w:szCs w:val="28"/>
        </w:rPr>
        <w:t>2. К</w:t>
      </w:r>
      <w:r w:rsidR="00452A6F">
        <w:rPr>
          <w:sz w:val="28"/>
          <w:szCs w:val="28"/>
        </w:rPr>
        <w:t xml:space="preserve">раткий </w:t>
      </w:r>
      <w:r w:rsidR="003B4388">
        <w:rPr>
          <w:sz w:val="28"/>
          <w:szCs w:val="28"/>
        </w:rPr>
        <w:t>анализ работы ДОУ за 2023-2024</w:t>
      </w:r>
      <w:r>
        <w:rPr>
          <w:sz w:val="28"/>
          <w:szCs w:val="28"/>
        </w:rPr>
        <w:t xml:space="preserve"> учебный </w:t>
      </w:r>
      <w:proofErr w:type="gramStart"/>
      <w:r>
        <w:rPr>
          <w:sz w:val="28"/>
          <w:szCs w:val="28"/>
        </w:rPr>
        <w:t>год.…</w:t>
      </w:r>
      <w:proofErr w:type="gramEnd"/>
      <w:r>
        <w:rPr>
          <w:sz w:val="28"/>
          <w:szCs w:val="28"/>
        </w:rPr>
        <w:t>.......…………..</w:t>
      </w:r>
    </w:p>
    <w:p w:rsidR="005078BB" w:rsidRDefault="005078BB" w:rsidP="005078BB">
      <w:pPr>
        <w:tabs>
          <w:tab w:val="left" w:pos="9355"/>
        </w:tabs>
        <w:jc w:val="both"/>
        <w:rPr>
          <w:color w:val="000000"/>
          <w:sz w:val="28"/>
          <w:szCs w:val="28"/>
        </w:rPr>
      </w:pPr>
      <w:r>
        <w:rPr>
          <w:color w:val="000000"/>
          <w:sz w:val="28"/>
          <w:szCs w:val="28"/>
        </w:rPr>
        <w:t xml:space="preserve"> Достижения педагогов учреждения…………………………………………..</w:t>
      </w:r>
    </w:p>
    <w:p w:rsidR="005078BB" w:rsidRDefault="005078BB" w:rsidP="005078BB">
      <w:pPr>
        <w:tabs>
          <w:tab w:val="left" w:pos="9355"/>
        </w:tabs>
        <w:jc w:val="both"/>
        <w:rPr>
          <w:sz w:val="28"/>
          <w:szCs w:val="28"/>
        </w:rPr>
      </w:pPr>
      <w:r>
        <w:rPr>
          <w:sz w:val="28"/>
          <w:szCs w:val="28"/>
        </w:rPr>
        <w:t xml:space="preserve"> Административно-хозяйственная деятельность…………………………….</w:t>
      </w:r>
    </w:p>
    <w:p w:rsidR="005078BB" w:rsidRDefault="005078BB" w:rsidP="005078BB">
      <w:pPr>
        <w:tabs>
          <w:tab w:val="left" w:pos="9355"/>
        </w:tabs>
        <w:jc w:val="both"/>
        <w:rPr>
          <w:sz w:val="28"/>
          <w:szCs w:val="28"/>
        </w:rPr>
      </w:pPr>
      <w:r>
        <w:rPr>
          <w:sz w:val="28"/>
          <w:szCs w:val="28"/>
        </w:rPr>
        <w:t xml:space="preserve"> Работа с родителями, организациями города…………………………..........</w:t>
      </w:r>
    </w:p>
    <w:p w:rsidR="005078BB" w:rsidRPr="00AE3CC3" w:rsidRDefault="005078BB" w:rsidP="005078BB">
      <w:pPr>
        <w:tabs>
          <w:tab w:val="left" w:pos="9355"/>
        </w:tabs>
        <w:jc w:val="both"/>
        <w:rPr>
          <w:b/>
          <w:sz w:val="28"/>
          <w:szCs w:val="28"/>
        </w:rPr>
      </w:pPr>
      <w:r w:rsidRPr="00AE3CC3">
        <w:rPr>
          <w:b/>
          <w:sz w:val="28"/>
          <w:szCs w:val="28"/>
        </w:rPr>
        <w:t xml:space="preserve">II часть. </w:t>
      </w:r>
    </w:p>
    <w:p w:rsidR="005078BB" w:rsidRDefault="003B4388" w:rsidP="005078BB">
      <w:pPr>
        <w:tabs>
          <w:tab w:val="left" w:pos="9355"/>
        </w:tabs>
        <w:jc w:val="both"/>
        <w:rPr>
          <w:sz w:val="28"/>
          <w:szCs w:val="28"/>
        </w:rPr>
      </w:pPr>
      <w:r>
        <w:rPr>
          <w:sz w:val="28"/>
          <w:szCs w:val="28"/>
        </w:rPr>
        <w:t xml:space="preserve"> Цель и годовые задачи на 2024-2025</w:t>
      </w:r>
      <w:r w:rsidR="005078BB">
        <w:rPr>
          <w:sz w:val="28"/>
          <w:szCs w:val="28"/>
        </w:rPr>
        <w:t xml:space="preserve"> учебный год……………………</w:t>
      </w:r>
      <w:proofErr w:type="gramStart"/>
      <w:r w:rsidR="005078BB">
        <w:rPr>
          <w:sz w:val="28"/>
          <w:szCs w:val="28"/>
        </w:rPr>
        <w:t>…….</w:t>
      </w:r>
      <w:proofErr w:type="gramEnd"/>
      <w:r w:rsidR="005078BB">
        <w:rPr>
          <w:sz w:val="28"/>
          <w:szCs w:val="28"/>
        </w:rPr>
        <w:t>.</w:t>
      </w:r>
    </w:p>
    <w:p w:rsidR="005078BB" w:rsidRPr="00AE3CC3" w:rsidRDefault="005078BB" w:rsidP="005078BB">
      <w:pPr>
        <w:tabs>
          <w:tab w:val="left" w:pos="9355"/>
        </w:tabs>
        <w:jc w:val="both"/>
        <w:rPr>
          <w:b/>
          <w:sz w:val="28"/>
          <w:szCs w:val="28"/>
        </w:rPr>
      </w:pPr>
      <w:r w:rsidRPr="00AE3CC3">
        <w:rPr>
          <w:b/>
          <w:sz w:val="28"/>
          <w:szCs w:val="28"/>
        </w:rPr>
        <w:t>III Мероприятия годового плана:</w:t>
      </w:r>
    </w:p>
    <w:p w:rsidR="005078BB" w:rsidRDefault="005078BB" w:rsidP="005078BB">
      <w:pPr>
        <w:tabs>
          <w:tab w:val="left" w:pos="9355"/>
        </w:tabs>
        <w:jc w:val="both"/>
        <w:rPr>
          <w:sz w:val="28"/>
          <w:szCs w:val="28"/>
        </w:rPr>
      </w:pPr>
      <w:r>
        <w:rPr>
          <w:sz w:val="28"/>
          <w:szCs w:val="28"/>
        </w:rPr>
        <w:t xml:space="preserve">3.1. Повышение уровня профессионального мастерства и деловой </w:t>
      </w:r>
    </w:p>
    <w:p w:rsidR="005078BB" w:rsidRDefault="005078BB" w:rsidP="005078BB">
      <w:pPr>
        <w:tabs>
          <w:tab w:val="left" w:pos="9355"/>
        </w:tabs>
        <w:jc w:val="both"/>
        <w:rPr>
          <w:sz w:val="28"/>
          <w:szCs w:val="28"/>
        </w:rPr>
      </w:pPr>
      <w:r>
        <w:rPr>
          <w:sz w:val="28"/>
          <w:szCs w:val="28"/>
        </w:rPr>
        <w:t>квалификации……………………………………….……………………....</w:t>
      </w:r>
    </w:p>
    <w:p w:rsidR="005078BB" w:rsidRDefault="005078BB" w:rsidP="005078BB">
      <w:pPr>
        <w:tabs>
          <w:tab w:val="left" w:pos="9355"/>
        </w:tabs>
        <w:jc w:val="both"/>
        <w:rPr>
          <w:sz w:val="28"/>
          <w:szCs w:val="28"/>
        </w:rPr>
      </w:pPr>
      <w:r>
        <w:rPr>
          <w:sz w:val="28"/>
          <w:szCs w:val="28"/>
        </w:rPr>
        <w:t>3.2. Самообразование педагогов…………………………………………..</w:t>
      </w:r>
    </w:p>
    <w:p w:rsidR="005078BB" w:rsidRDefault="005078BB" w:rsidP="005078BB">
      <w:pPr>
        <w:tabs>
          <w:tab w:val="left" w:pos="9355"/>
        </w:tabs>
        <w:jc w:val="both"/>
        <w:rPr>
          <w:sz w:val="28"/>
          <w:szCs w:val="28"/>
        </w:rPr>
      </w:pPr>
      <w:r>
        <w:rPr>
          <w:sz w:val="28"/>
          <w:szCs w:val="28"/>
        </w:rPr>
        <w:t>3.3. Методические мероприятия..................................................................</w:t>
      </w:r>
    </w:p>
    <w:p w:rsidR="005078BB" w:rsidRDefault="005078BB" w:rsidP="005078BB">
      <w:pPr>
        <w:tabs>
          <w:tab w:val="left" w:pos="9355"/>
        </w:tabs>
        <w:jc w:val="both"/>
        <w:rPr>
          <w:sz w:val="28"/>
          <w:szCs w:val="28"/>
        </w:rPr>
      </w:pPr>
      <w:r>
        <w:rPr>
          <w:sz w:val="28"/>
          <w:szCs w:val="28"/>
        </w:rPr>
        <w:t>Педагогические советы</w:t>
      </w:r>
    </w:p>
    <w:p w:rsidR="005078BB" w:rsidRDefault="005078BB" w:rsidP="005078BB">
      <w:pPr>
        <w:tabs>
          <w:tab w:val="left" w:pos="9355"/>
        </w:tabs>
        <w:jc w:val="both"/>
        <w:rPr>
          <w:sz w:val="28"/>
          <w:szCs w:val="28"/>
        </w:rPr>
      </w:pPr>
      <w:r>
        <w:rPr>
          <w:sz w:val="28"/>
          <w:szCs w:val="28"/>
        </w:rPr>
        <w:t>Консультации</w:t>
      </w:r>
    </w:p>
    <w:p w:rsidR="005078BB" w:rsidRDefault="005078BB" w:rsidP="005078BB">
      <w:pPr>
        <w:tabs>
          <w:tab w:val="left" w:pos="9355"/>
        </w:tabs>
        <w:jc w:val="both"/>
        <w:rPr>
          <w:sz w:val="28"/>
          <w:szCs w:val="28"/>
        </w:rPr>
      </w:pPr>
      <w:r>
        <w:rPr>
          <w:sz w:val="28"/>
          <w:szCs w:val="28"/>
        </w:rPr>
        <w:t>Семинары-практикумы</w:t>
      </w:r>
    </w:p>
    <w:p w:rsidR="005078BB" w:rsidRDefault="005078BB" w:rsidP="005078BB">
      <w:pPr>
        <w:tabs>
          <w:tab w:val="left" w:pos="9355"/>
        </w:tabs>
        <w:jc w:val="both"/>
        <w:rPr>
          <w:sz w:val="28"/>
          <w:szCs w:val="28"/>
        </w:rPr>
      </w:pPr>
      <w:r>
        <w:rPr>
          <w:sz w:val="28"/>
          <w:szCs w:val="28"/>
        </w:rPr>
        <w:t>Открытые занятия и коллективные просмотры</w:t>
      </w:r>
    </w:p>
    <w:p w:rsidR="005078BB" w:rsidRDefault="005078BB" w:rsidP="005078BB">
      <w:pPr>
        <w:tabs>
          <w:tab w:val="left" w:pos="9355"/>
        </w:tabs>
        <w:jc w:val="both"/>
        <w:rPr>
          <w:sz w:val="28"/>
          <w:szCs w:val="28"/>
        </w:rPr>
      </w:pPr>
      <w:r>
        <w:rPr>
          <w:sz w:val="28"/>
          <w:szCs w:val="28"/>
        </w:rPr>
        <w:t xml:space="preserve">Контроль и руководство за </w:t>
      </w:r>
      <w:proofErr w:type="spellStart"/>
      <w:r>
        <w:rPr>
          <w:sz w:val="28"/>
          <w:szCs w:val="28"/>
        </w:rPr>
        <w:t>воспитательно</w:t>
      </w:r>
      <w:proofErr w:type="spellEnd"/>
      <w:r>
        <w:rPr>
          <w:sz w:val="28"/>
          <w:szCs w:val="28"/>
        </w:rPr>
        <w:t>-образовательным процессом</w:t>
      </w:r>
    </w:p>
    <w:p w:rsidR="005078BB" w:rsidRDefault="005078BB" w:rsidP="005078BB">
      <w:pPr>
        <w:tabs>
          <w:tab w:val="left" w:pos="9355"/>
        </w:tabs>
        <w:jc w:val="both"/>
        <w:rPr>
          <w:b/>
          <w:sz w:val="28"/>
          <w:szCs w:val="28"/>
          <w:u w:val="single"/>
        </w:rPr>
      </w:pPr>
      <w:r>
        <w:rPr>
          <w:b/>
          <w:sz w:val="28"/>
          <w:szCs w:val="28"/>
          <w:u w:val="single"/>
        </w:rPr>
        <w:t>IV Приложения:</w:t>
      </w:r>
    </w:p>
    <w:p w:rsidR="005078BB" w:rsidRDefault="005078BB" w:rsidP="005078BB">
      <w:pPr>
        <w:numPr>
          <w:ilvl w:val="0"/>
          <w:numId w:val="2"/>
        </w:numPr>
        <w:tabs>
          <w:tab w:val="left" w:pos="9355"/>
        </w:tabs>
        <w:jc w:val="both"/>
        <w:rPr>
          <w:sz w:val="28"/>
          <w:szCs w:val="28"/>
        </w:rPr>
      </w:pPr>
      <w:r>
        <w:rPr>
          <w:sz w:val="28"/>
          <w:szCs w:val="28"/>
        </w:rPr>
        <w:t>Административно-хозяйственная работа………………………….</w:t>
      </w:r>
    </w:p>
    <w:p w:rsidR="005078BB" w:rsidRDefault="005078BB" w:rsidP="005078BB">
      <w:pPr>
        <w:numPr>
          <w:ilvl w:val="0"/>
          <w:numId w:val="2"/>
        </w:numPr>
        <w:tabs>
          <w:tab w:val="left" w:pos="9355"/>
        </w:tabs>
        <w:jc w:val="both"/>
        <w:rPr>
          <w:sz w:val="28"/>
          <w:szCs w:val="28"/>
        </w:rPr>
      </w:pPr>
      <w:r>
        <w:rPr>
          <w:sz w:val="28"/>
          <w:szCs w:val="28"/>
        </w:rPr>
        <w:t>Работа с родителями………………………………………………...</w:t>
      </w:r>
    </w:p>
    <w:p w:rsidR="005078BB" w:rsidRDefault="005078BB" w:rsidP="005078BB">
      <w:pPr>
        <w:numPr>
          <w:ilvl w:val="0"/>
          <w:numId w:val="2"/>
        </w:numPr>
        <w:tabs>
          <w:tab w:val="left" w:pos="9355"/>
        </w:tabs>
        <w:jc w:val="both"/>
        <w:rPr>
          <w:sz w:val="28"/>
          <w:szCs w:val="28"/>
        </w:rPr>
      </w:pPr>
      <w:r>
        <w:rPr>
          <w:sz w:val="28"/>
          <w:szCs w:val="28"/>
        </w:rPr>
        <w:t>Смотры-конкурсы, выставки………………………………………..</w:t>
      </w:r>
    </w:p>
    <w:p w:rsidR="005078BB" w:rsidRDefault="005078BB" w:rsidP="005078BB">
      <w:pPr>
        <w:numPr>
          <w:ilvl w:val="0"/>
          <w:numId w:val="2"/>
        </w:numPr>
        <w:tabs>
          <w:tab w:val="left" w:pos="9355"/>
        </w:tabs>
        <w:jc w:val="both"/>
        <w:rPr>
          <w:sz w:val="28"/>
          <w:szCs w:val="28"/>
        </w:rPr>
      </w:pPr>
      <w:r>
        <w:rPr>
          <w:sz w:val="28"/>
          <w:szCs w:val="28"/>
        </w:rPr>
        <w:t>Связь со школой……………………………………………………..</w:t>
      </w:r>
    </w:p>
    <w:p w:rsidR="005078BB" w:rsidRDefault="005078BB" w:rsidP="005078BB">
      <w:pPr>
        <w:numPr>
          <w:ilvl w:val="0"/>
          <w:numId w:val="2"/>
        </w:numPr>
        <w:tabs>
          <w:tab w:val="left" w:pos="9355"/>
        </w:tabs>
        <w:jc w:val="both"/>
        <w:rPr>
          <w:sz w:val="28"/>
          <w:szCs w:val="28"/>
        </w:rPr>
      </w:pPr>
      <w:r>
        <w:rPr>
          <w:sz w:val="28"/>
          <w:szCs w:val="28"/>
        </w:rPr>
        <w:t>План медицинской работы………………………………………….</w:t>
      </w:r>
    </w:p>
    <w:p w:rsidR="005078BB" w:rsidRDefault="005078BB" w:rsidP="005078BB">
      <w:pPr>
        <w:tabs>
          <w:tab w:val="left" w:pos="9355"/>
        </w:tabs>
        <w:jc w:val="both"/>
        <w:rPr>
          <w:sz w:val="28"/>
          <w:szCs w:val="28"/>
        </w:rPr>
      </w:pPr>
    </w:p>
    <w:p w:rsidR="005078BB" w:rsidRDefault="005078BB" w:rsidP="005078BB">
      <w:pPr>
        <w:tabs>
          <w:tab w:val="left" w:pos="9355"/>
        </w:tabs>
        <w:jc w:val="both"/>
        <w:rPr>
          <w:sz w:val="28"/>
          <w:szCs w:val="28"/>
        </w:rPr>
      </w:pPr>
    </w:p>
    <w:p w:rsidR="005078BB" w:rsidRDefault="005078BB" w:rsidP="005078BB">
      <w:pPr>
        <w:tabs>
          <w:tab w:val="left" w:pos="9355"/>
        </w:tabs>
        <w:jc w:val="both"/>
        <w:rPr>
          <w:sz w:val="28"/>
          <w:szCs w:val="28"/>
        </w:rPr>
      </w:pPr>
    </w:p>
    <w:p w:rsidR="005078BB" w:rsidRDefault="005078BB" w:rsidP="005078BB">
      <w:pPr>
        <w:tabs>
          <w:tab w:val="left" w:pos="9355"/>
        </w:tabs>
        <w:jc w:val="both"/>
        <w:rPr>
          <w:sz w:val="28"/>
          <w:szCs w:val="28"/>
        </w:rPr>
      </w:pPr>
    </w:p>
    <w:p w:rsidR="005078BB" w:rsidRDefault="005078BB" w:rsidP="005078BB">
      <w:pPr>
        <w:tabs>
          <w:tab w:val="left" w:pos="9355"/>
        </w:tabs>
        <w:jc w:val="both"/>
        <w:rPr>
          <w:sz w:val="28"/>
          <w:szCs w:val="28"/>
        </w:rPr>
      </w:pPr>
    </w:p>
    <w:p w:rsidR="005078BB" w:rsidRDefault="005078BB" w:rsidP="005078BB">
      <w:pPr>
        <w:tabs>
          <w:tab w:val="left" w:pos="9355"/>
        </w:tabs>
        <w:jc w:val="both"/>
        <w:rPr>
          <w:sz w:val="28"/>
          <w:szCs w:val="28"/>
        </w:rPr>
      </w:pPr>
    </w:p>
    <w:p w:rsidR="005078BB" w:rsidRDefault="005078BB" w:rsidP="005078BB">
      <w:pPr>
        <w:tabs>
          <w:tab w:val="left" w:pos="9355"/>
        </w:tabs>
        <w:jc w:val="both"/>
        <w:rPr>
          <w:sz w:val="28"/>
          <w:szCs w:val="28"/>
        </w:rPr>
      </w:pPr>
    </w:p>
    <w:p w:rsidR="005078BB" w:rsidRDefault="005078BB" w:rsidP="005078BB">
      <w:pPr>
        <w:tabs>
          <w:tab w:val="left" w:pos="9355"/>
        </w:tabs>
        <w:jc w:val="both"/>
        <w:rPr>
          <w:sz w:val="28"/>
          <w:szCs w:val="28"/>
        </w:rPr>
      </w:pPr>
    </w:p>
    <w:p w:rsidR="005078BB" w:rsidRDefault="005078BB" w:rsidP="005078BB">
      <w:pPr>
        <w:tabs>
          <w:tab w:val="left" w:pos="9355"/>
        </w:tabs>
        <w:jc w:val="both"/>
        <w:rPr>
          <w:sz w:val="28"/>
          <w:szCs w:val="28"/>
        </w:rPr>
      </w:pPr>
    </w:p>
    <w:p w:rsidR="005078BB" w:rsidRDefault="005078BB" w:rsidP="005078BB">
      <w:pPr>
        <w:jc w:val="both"/>
        <w:rPr>
          <w:b/>
          <w:sz w:val="28"/>
          <w:szCs w:val="28"/>
        </w:rPr>
      </w:pPr>
    </w:p>
    <w:p w:rsidR="005078BB" w:rsidRDefault="005078BB" w:rsidP="005078BB">
      <w:pPr>
        <w:rPr>
          <w:b/>
          <w:sz w:val="28"/>
          <w:szCs w:val="28"/>
        </w:rPr>
      </w:pPr>
    </w:p>
    <w:p w:rsidR="005078BB" w:rsidRDefault="005078BB" w:rsidP="005078BB">
      <w:pPr>
        <w:jc w:val="center"/>
        <w:rPr>
          <w:b/>
        </w:rPr>
      </w:pPr>
    </w:p>
    <w:p w:rsidR="005078BB" w:rsidRDefault="005078BB" w:rsidP="005078BB">
      <w:pPr>
        <w:jc w:val="center"/>
        <w:rPr>
          <w:b/>
        </w:rPr>
      </w:pPr>
    </w:p>
    <w:p w:rsidR="005078BB" w:rsidRDefault="005078BB" w:rsidP="005078BB">
      <w:pPr>
        <w:jc w:val="center"/>
        <w:rPr>
          <w:b/>
        </w:rPr>
      </w:pPr>
      <w:r>
        <w:rPr>
          <w:b/>
        </w:rPr>
        <w:lastRenderedPageBreak/>
        <w:t>Пояснительная записка к годовому плану</w:t>
      </w:r>
    </w:p>
    <w:p w:rsidR="005078BB" w:rsidRDefault="005078BB" w:rsidP="00452A6F">
      <w:pPr>
        <w:rPr>
          <w:b/>
        </w:rPr>
      </w:pPr>
    </w:p>
    <w:p w:rsidR="005078BB" w:rsidRDefault="005078BB" w:rsidP="005078BB">
      <w:pPr>
        <w:ind w:firstLine="709"/>
        <w:rPr>
          <w:b/>
        </w:rPr>
      </w:pPr>
      <w:r>
        <w:rPr>
          <w:b/>
        </w:rPr>
        <w:t>1.1.</w:t>
      </w:r>
      <w:r w:rsidR="00452A6F">
        <w:rPr>
          <w:b/>
        </w:rPr>
        <w:t xml:space="preserve"> </w:t>
      </w:r>
      <w:r>
        <w:rPr>
          <w:b/>
        </w:rPr>
        <w:t>Информационная справка о дошкольном учреждении</w:t>
      </w:r>
    </w:p>
    <w:p w:rsidR="005078BB" w:rsidRDefault="005078BB" w:rsidP="005078BB">
      <w:pPr>
        <w:ind w:firstLine="709"/>
        <w:jc w:val="both"/>
      </w:pPr>
      <w:r>
        <w:t>Муниципальное бюджетное дошкольное образовательное учреждение детский сад №2 «Звёздочка» муниципального образования «Барышский район» Ульяновской области обеспечивает разносторонне</w:t>
      </w:r>
      <w:r w:rsidR="00452A6F">
        <w:t>е развитие детей в возрасте от 1</w:t>
      </w:r>
      <w:r>
        <w:t xml:space="preserve"> до 7 лет с учетом их возрастных и индивидуальных особенностей по основным областям образования: физическому, социально-личностному, познавательному, речевому и художественно-эстетическому.</w:t>
      </w:r>
    </w:p>
    <w:p w:rsidR="005078BB" w:rsidRDefault="005078BB" w:rsidP="005078BB">
      <w:pPr>
        <w:jc w:val="both"/>
      </w:pPr>
      <w:r>
        <w:rPr>
          <w:b/>
          <w:i/>
        </w:rPr>
        <w:t>Юридический адрес</w:t>
      </w:r>
      <w:r>
        <w:t xml:space="preserve">: 433750, Ульяновская область, г.Барыш, </w:t>
      </w:r>
      <w:proofErr w:type="spellStart"/>
      <w:r>
        <w:t>ул.Пушкина</w:t>
      </w:r>
      <w:proofErr w:type="spellEnd"/>
      <w:r>
        <w:t>, д.19А</w:t>
      </w:r>
    </w:p>
    <w:p w:rsidR="005078BB" w:rsidRDefault="005078BB" w:rsidP="005078BB">
      <w:pPr>
        <w:jc w:val="both"/>
      </w:pPr>
      <w:r>
        <w:rPr>
          <w:b/>
          <w:i/>
        </w:rPr>
        <w:t>Фактические адреса</w:t>
      </w:r>
      <w:r>
        <w:t xml:space="preserve">: 433750, Ульяновская область, г.Барыш, </w:t>
      </w:r>
      <w:proofErr w:type="spellStart"/>
      <w:r>
        <w:t>ул.Пушкина</w:t>
      </w:r>
      <w:proofErr w:type="spellEnd"/>
      <w:r>
        <w:t>, д.19А</w:t>
      </w:r>
    </w:p>
    <w:p w:rsidR="005078BB" w:rsidRDefault="005078BB" w:rsidP="005078BB">
      <w:pPr>
        <w:ind w:firstLine="709"/>
        <w:jc w:val="both"/>
      </w:pPr>
      <w:r>
        <w:t>В детском саду функционируют 6 возрастных групп: Нормативная н</w:t>
      </w:r>
      <w:r w:rsidR="00452A6F">
        <w:t>аполняемость детского сада - 115</w:t>
      </w:r>
      <w:r>
        <w:t xml:space="preserve"> детей. Согласн</w:t>
      </w:r>
      <w:r w:rsidR="00452A6F">
        <w:t xml:space="preserve">о Муниципальному заданию на </w:t>
      </w:r>
      <w:r w:rsidR="003B4388">
        <w:t>2024-2025</w:t>
      </w:r>
      <w:r>
        <w:t xml:space="preserve"> учебный год континг</w:t>
      </w:r>
      <w:r w:rsidR="003B4388">
        <w:t>ент воспитанников составляет 10</w:t>
      </w:r>
      <w:r w:rsidR="00452A6F">
        <w:t>8</w:t>
      </w:r>
      <w:r w:rsidR="003B4388">
        <w:t xml:space="preserve"> детей</w:t>
      </w:r>
      <w:r>
        <w:t xml:space="preserve">. </w:t>
      </w:r>
    </w:p>
    <w:p w:rsidR="005078BB" w:rsidRDefault="005078BB" w:rsidP="005078BB">
      <w:pPr>
        <w:jc w:val="both"/>
      </w:pPr>
      <w:r>
        <w:rPr>
          <w:b/>
        </w:rPr>
        <w:t>Руководит</w:t>
      </w:r>
      <w:r>
        <w:t xml:space="preserve"> дошкольным учреждением заведующий Макарычева Надежда Борисовна.</w:t>
      </w:r>
    </w:p>
    <w:p w:rsidR="005078BB" w:rsidRDefault="005078BB" w:rsidP="005078BB">
      <w:pPr>
        <w:jc w:val="both"/>
      </w:pPr>
      <w:r>
        <w:rPr>
          <w:b/>
        </w:rPr>
        <w:t>Учредитель:</w:t>
      </w:r>
      <w:r>
        <w:t xml:space="preserve"> Управление образования муниципального образования «Барышский район»</w:t>
      </w:r>
    </w:p>
    <w:p w:rsidR="005078BB" w:rsidRDefault="005078BB" w:rsidP="005078BB">
      <w:pPr>
        <w:jc w:val="both"/>
      </w:pPr>
      <w:r>
        <w:t xml:space="preserve">МБДОУ Д\С №2 «Звёздочка» функционирует на основе </w:t>
      </w:r>
    </w:p>
    <w:p w:rsidR="005078BB" w:rsidRDefault="005078BB" w:rsidP="005078BB">
      <w:pPr>
        <w:jc w:val="both"/>
      </w:pPr>
      <w:r w:rsidRPr="007578A2">
        <w:rPr>
          <w:i/>
        </w:rPr>
        <w:t>Устава</w:t>
      </w:r>
      <w:r>
        <w:t xml:space="preserve">, утверждённого Приказом Управления образования МО «Барышский район» №151 от 23 апреля 2021г. </w:t>
      </w:r>
    </w:p>
    <w:p w:rsidR="005078BB" w:rsidRDefault="005078BB" w:rsidP="005078BB">
      <w:pPr>
        <w:jc w:val="both"/>
      </w:pPr>
      <w:r>
        <w:rPr>
          <w:i/>
          <w:iCs/>
        </w:rPr>
        <w:t>Лицензии</w:t>
      </w:r>
      <w:r>
        <w:t xml:space="preserve"> на осуществление образовательной деятельности №3132 от 05.04.2017 года, Серия 73Л01 № 0001676, приложения к лицензии (Серия 73П01 №0002441), приказа №297 от 27.03.2009 года</w:t>
      </w:r>
    </w:p>
    <w:p w:rsidR="005078BB" w:rsidRDefault="005078BB" w:rsidP="005078BB">
      <w:pPr>
        <w:jc w:val="both"/>
      </w:pPr>
      <w:r>
        <w:rPr>
          <w:b/>
        </w:rPr>
        <w:t xml:space="preserve">Режим функционирования: </w:t>
      </w:r>
      <w:r>
        <w:t>10,5 часов (7:00-17:30)</w:t>
      </w:r>
    </w:p>
    <w:p w:rsidR="005078BB" w:rsidRDefault="005078BB" w:rsidP="005078BB">
      <w:pPr>
        <w:jc w:val="both"/>
      </w:pPr>
      <w:r>
        <w:rPr>
          <w:b/>
        </w:rPr>
        <w:t xml:space="preserve">Количество возрастных групп </w:t>
      </w:r>
      <w:r>
        <w:t>– 6, из них:</w:t>
      </w:r>
    </w:p>
    <w:p w:rsidR="005078BB" w:rsidRDefault="005078BB" w:rsidP="005078BB">
      <w:pPr>
        <w:jc w:val="both"/>
      </w:pPr>
      <w:r>
        <w:t>Группа «</w:t>
      </w:r>
      <w:r w:rsidR="003B4388">
        <w:t>Солнышко</w:t>
      </w:r>
      <w:r>
        <w:t>»- младшая-</w:t>
      </w:r>
      <w:r w:rsidR="00902AD3">
        <w:t xml:space="preserve"> </w:t>
      </w:r>
      <w:r>
        <w:t>разновозрастная</w:t>
      </w:r>
      <w:r w:rsidR="00F66AF5">
        <w:t xml:space="preserve"> (1,5-3 года)</w:t>
      </w:r>
    </w:p>
    <w:p w:rsidR="005078BB" w:rsidRDefault="005078BB" w:rsidP="005078BB">
      <w:pPr>
        <w:jc w:val="both"/>
      </w:pPr>
      <w:r>
        <w:t>группа «</w:t>
      </w:r>
      <w:proofErr w:type="spellStart"/>
      <w:r w:rsidR="003B4388">
        <w:t>Дельфинёнок</w:t>
      </w:r>
      <w:proofErr w:type="spellEnd"/>
      <w:r>
        <w:t xml:space="preserve">» – </w:t>
      </w:r>
      <w:r w:rsidR="003B4388">
        <w:t>младша</w:t>
      </w:r>
      <w:r>
        <w:t>я</w:t>
      </w:r>
      <w:r w:rsidR="00F66AF5">
        <w:t xml:space="preserve"> (3-</w:t>
      </w:r>
      <w:r w:rsidR="003B4388">
        <w:t>4</w:t>
      </w:r>
      <w:r w:rsidR="00F66AF5">
        <w:t xml:space="preserve"> </w:t>
      </w:r>
      <w:r w:rsidR="003B4388">
        <w:t>года</w:t>
      </w:r>
      <w:r w:rsidR="00F66AF5">
        <w:t>)</w:t>
      </w:r>
    </w:p>
    <w:p w:rsidR="00667CCF" w:rsidRDefault="005078BB" w:rsidP="00667CCF">
      <w:pPr>
        <w:jc w:val="both"/>
      </w:pPr>
      <w:r>
        <w:t>группа «</w:t>
      </w:r>
      <w:r w:rsidR="003B4388">
        <w:t>Колобок</w:t>
      </w:r>
      <w:r>
        <w:t xml:space="preserve">»– </w:t>
      </w:r>
      <w:r w:rsidR="003B4388">
        <w:t>средня</w:t>
      </w:r>
      <w:r w:rsidR="00902AD3">
        <w:t>я</w:t>
      </w:r>
      <w:r w:rsidR="00F66AF5">
        <w:t xml:space="preserve"> (4-</w:t>
      </w:r>
      <w:r w:rsidR="003B4388">
        <w:t>5</w:t>
      </w:r>
      <w:r w:rsidR="00F66AF5">
        <w:t xml:space="preserve"> лет)</w:t>
      </w:r>
      <w:r w:rsidR="00667CCF" w:rsidRPr="00667CCF">
        <w:t xml:space="preserve"> </w:t>
      </w:r>
    </w:p>
    <w:p w:rsidR="005078BB" w:rsidRDefault="00667CCF" w:rsidP="005078BB">
      <w:pPr>
        <w:jc w:val="both"/>
      </w:pPr>
      <w:r>
        <w:t>группа «</w:t>
      </w:r>
      <w:r w:rsidR="003B4388">
        <w:t>Созвездие»- старш</w:t>
      </w:r>
      <w:r>
        <w:t xml:space="preserve">ая </w:t>
      </w:r>
      <w:r w:rsidR="003B4388">
        <w:t xml:space="preserve">(компенсирующей направленности) </w:t>
      </w:r>
      <w:r>
        <w:t>(5-</w:t>
      </w:r>
      <w:r w:rsidR="003B4388">
        <w:t>6</w:t>
      </w:r>
      <w:r>
        <w:t xml:space="preserve"> лет)</w:t>
      </w:r>
    </w:p>
    <w:p w:rsidR="005078BB" w:rsidRDefault="005078BB" w:rsidP="005078BB">
      <w:pPr>
        <w:jc w:val="both"/>
      </w:pPr>
      <w:r>
        <w:t xml:space="preserve">группа «Росинка»- </w:t>
      </w:r>
      <w:r w:rsidR="003B4388">
        <w:t>старше-</w:t>
      </w:r>
      <w:r>
        <w:t>подготовительная</w:t>
      </w:r>
      <w:r w:rsidR="00452A6F">
        <w:t xml:space="preserve"> (компенсирующей направленности)</w:t>
      </w:r>
      <w:r w:rsidR="003B4388">
        <w:t xml:space="preserve"> (5</w:t>
      </w:r>
      <w:r w:rsidR="00F66AF5">
        <w:t>-7 лет)</w:t>
      </w:r>
    </w:p>
    <w:p w:rsidR="005078BB" w:rsidRDefault="005078BB" w:rsidP="005078BB">
      <w:pPr>
        <w:jc w:val="both"/>
      </w:pPr>
      <w:r>
        <w:t>группа «</w:t>
      </w:r>
      <w:r w:rsidR="003B4388">
        <w:t>Подсолнухи</w:t>
      </w:r>
      <w:r>
        <w:t xml:space="preserve">» - </w:t>
      </w:r>
      <w:r w:rsidR="003B4388">
        <w:t>старше-</w:t>
      </w:r>
      <w:r>
        <w:t>подготовительная</w:t>
      </w:r>
      <w:r w:rsidR="003B4388">
        <w:t xml:space="preserve"> (5</w:t>
      </w:r>
      <w:r w:rsidR="00F66AF5">
        <w:t>-7 лет)</w:t>
      </w:r>
    </w:p>
    <w:p w:rsidR="005078BB" w:rsidRDefault="005078BB" w:rsidP="005078BB">
      <w:pPr>
        <w:jc w:val="both"/>
        <w:rPr>
          <w:b/>
        </w:rPr>
      </w:pPr>
    </w:p>
    <w:p w:rsidR="005078BB" w:rsidRPr="002B22BE" w:rsidRDefault="005078BB" w:rsidP="005078BB">
      <w:pPr>
        <w:ind w:firstLine="709"/>
        <w:jc w:val="both"/>
        <w:rPr>
          <w:b/>
        </w:rPr>
      </w:pPr>
      <w:r>
        <w:t xml:space="preserve">Функционирование дошкольного учреждения определяют </w:t>
      </w:r>
      <w:r w:rsidRPr="002B22BE">
        <w:rPr>
          <w:b/>
        </w:rPr>
        <w:t xml:space="preserve">основные нормативные документы: </w:t>
      </w:r>
    </w:p>
    <w:p w:rsidR="005078BB" w:rsidRDefault="005078BB" w:rsidP="005078BB">
      <w:pPr>
        <w:jc w:val="both"/>
      </w:pPr>
      <w:r>
        <w:t>-Федеральный Закон № 273-ФЗ «</w:t>
      </w:r>
      <w:r w:rsidRPr="00226273">
        <w:rPr>
          <w:i/>
        </w:rPr>
        <w:t>Об образовании в Российской Федерации</w:t>
      </w:r>
      <w:r>
        <w:t>» от 29.12.2012 г.,</w:t>
      </w:r>
    </w:p>
    <w:p w:rsidR="005078BB" w:rsidRDefault="005078BB" w:rsidP="005078BB">
      <w:pPr>
        <w:jc w:val="both"/>
      </w:pPr>
      <w:r>
        <w:t>-Приказ Министерства образования и науки Российской Федерации «</w:t>
      </w:r>
      <w:r w:rsidRPr="00226273">
        <w:rPr>
          <w:i/>
        </w:rPr>
        <w:t>Об утверждении федерального государственного образовательного стандарта дошкольного образования</w:t>
      </w:r>
      <w:r>
        <w:t xml:space="preserve">» №1155 от 17.10.2013 г., </w:t>
      </w:r>
    </w:p>
    <w:p w:rsidR="005078BB" w:rsidRDefault="005078BB" w:rsidP="005078BB">
      <w:pPr>
        <w:jc w:val="both"/>
      </w:pPr>
      <w:r>
        <w:t>-Устав МБДОУ Д/С №2 «Звёздочка».</w:t>
      </w:r>
    </w:p>
    <w:p w:rsidR="005078BB" w:rsidRDefault="005078BB" w:rsidP="005078BB">
      <w:pPr>
        <w:ind w:firstLine="709"/>
        <w:jc w:val="both"/>
      </w:pPr>
      <w:r>
        <w:t>Приоритетные направления работы дошк</w:t>
      </w:r>
      <w:r w:rsidR="00902AD3">
        <w:t>ол</w:t>
      </w:r>
      <w:r w:rsidR="003B4388">
        <w:t>ьного учреждения в 2023</w:t>
      </w:r>
      <w:r w:rsidR="00452A6F">
        <w:t>-202</w:t>
      </w:r>
      <w:r w:rsidR="003B4388">
        <w:t>4</w:t>
      </w:r>
      <w:r w:rsidR="00452A6F">
        <w:t xml:space="preserve"> учебном году определялись</w:t>
      </w:r>
      <w:r>
        <w:t>:</w:t>
      </w:r>
    </w:p>
    <w:p w:rsidR="005078BB" w:rsidRDefault="005078BB" w:rsidP="005078BB">
      <w:pPr>
        <w:jc w:val="both"/>
      </w:pPr>
      <w:r>
        <w:t>-необходимостью сохранения и укрепления здоровья воспитанников</w:t>
      </w:r>
    </w:p>
    <w:p w:rsidR="005078BB" w:rsidRDefault="005078BB" w:rsidP="005078BB">
      <w:pPr>
        <w:jc w:val="both"/>
      </w:pPr>
      <w:r>
        <w:t>-повышением качества образования</w:t>
      </w:r>
    </w:p>
    <w:p w:rsidR="005078BB" w:rsidRDefault="005078BB" w:rsidP="005078BB">
      <w:pPr>
        <w:jc w:val="both"/>
      </w:pPr>
      <w:r>
        <w:t>-необходимостью оснащения предметно-развивающей среды в соответствии с ФГОС</w:t>
      </w:r>
    </w:p>
    <w:p w:rsidR="005078BB" w:rsidRDefault="005078BB" w:rsidP="005078BB">
      <w:pPr>
        <w:jc w:val="both"/>
      </w:pPr>
      <w:r>
        <w:t>-необходимостью повышения эффективности деятельности ДОУ в условиях дистанционного обучения.</w:t>
      </w:r>
    </w:p>
    <w:p w:rsidR="005078BB" w:rsidRDefault="005078BB" w:rsidP="005078BB">
      <w:pPr>
        <w:jc w:val="both"/>
      </w:pPr>
      <w:r>
        <w:rPr>
          <w:b/>
        </w:rPr>
        <w:t>Особенности образовательного процесса</w:t>
      </w:r>
      <w:r>
        <w:t>.</w:t>
      </w:r>
    </w:p>
    <w:p w:rsidR="005078BB" w:rsidRDefault="005078BB" w:rsidP="005078BB">
      <w:pPr>
        <w:ind w:firstLine="709"/>
        <w:jc w:val="both"/>
      </w:pPr>
      <w:r>
        <w:t>В дошкольном у</w:t>
      </w:r>
      <w:r w:rsidR="003B4388">
        <w:t>чреждении разработана О</w:t>
      </w:r>
      <w:r>
        <w:t>бразовательная программа</w:t>
      </w:r>
      <w:r w:rsidR="003B4388">
        <w:t xml:space="preserve"> дошкольного образования</w:t>
      </w:r>
      <w:r>
        <w:t xml:space="preserve">. Содержание образовательного процесса строится по: </w:t>
      </w:r>
    </w:p>
    <w:p w:rsidR="005078BB" w:rsidRDefault="005078BB" w:rsidP="005078BB">
      <w:pPr>
        <w:jc w:val="both"/>
      </w:pPr>
      <w:r>
        <w:t>-</w:t>
      </w:r>
      <w:r w:rsidR="003B4388">
        <w:t>ФОП ДО</w:t>
      </w:r>
      <w:r>
        <w:t xml:space="preserve"> </w:t>
      </w:r>
    </w:p>
    <w:p w:rsidR="005078BB" w:rsidRDefault="005078BB" w:rsidP="005078BB">
      <w:pPr>
        <w:jc w:val="both"/>
      </w:pPr>
      <w:r>
        <w:t xml:space="preserve">-Программе «Безопасность» </w:t>
      </w:r>
      <w:proofErr w:type="spellStart"/>
      <w:r>
        <w:t>Н.Н.Авдеевой</w:t>
      </w:r>
      <w:proofErr w:type="spellEnd"/>
      <w:r>
        <w:t xml:space="preserve">, </w:t>
      </w:r>
      <w:proofErr w:type="spellStart"/>
      <w:r>
        <w:t>О.Л.Князевой</w:t>
      </w:r>
      <w:proofErr w:type="spellEnd"/>
      <w:r>
        <w:t xml:space="preserve">, </w:t>
      </w:r>
      <w:proofErr w:type="spellStart"/>
      <w:r>
        <w:t>Р.Б.Стеркиной</w:t>
      </w:r>
      <w:proofErr w:type="spellEnd"/>
      <w:r>
        <w:t xml:space="preserve"> </w:t>
      </w:r>
    </w:p>
    <w:p w:rsidR="005078BB" w:rsidRDefault="005078BB" w:rsidP="005078BB">
      <w:pPr>
        <w:jc w:val="both"/>
      </w:pPr>
      <w:r>
        <w:t xml:space="preserve">-Парциальная программа: «Юный эколог» </w:t>
      </w:r>
      <w:proofErr w:type="spellStart"/>
      <w:r>
        <w:t>С.Н.Николаевой</w:t>
      </w:r>
      <w:proofErr w:type="spellEnd"/>
      <w:r>
        <w:t>.</w:t>
      </w:r>
    </w:p>
    <w:p w:rsidR="005078BB" w:rsidRDefault="005078BB" w:rsidP="005078BB">
      <w:pPr>
        <w:jc w:val="both"/>
      </w:pPr>
      <w:r>
        <w:lastRenderedPageBreak/>
        <w:t>-Программа образовательно курса «Приключения Кота Белобока или экономика для малышей» Г.Н.Бирина</w:t>
      </w:r>
    </w:p>
    <w:p w:rsidR="005078BB" w:rsidRDefault="005078BB" w:rsidP="005078BB">
      <w:pPr>
        <w:ind w:firstLine="360"/>
        <w:jc w:val="both"/>
      </w:pPr>
      <w:r>
        <w:t>Организованная образовательная деятельность с детьми проводится с 1 сентября по 30 мая и включает пять областей:</w:t>
      </w:r>
    </w:p>
    <w:p w:rsidR="005078BB" w:rsidRDefault="005078BB" w:rsidP="005078BB">
      <w:pPr>
        <w:pStyle w:val="ae"/>
        <w:numPr>
          <w:ilvl w:val="0"/>
          <w:numId w:val="3"/>
        </w:numPr>
        <w:jc w:val="both"/>
        <w:rPr>
          <w:sz w:val="24"/>
          <w:szCs w:val="24"/>
        </w:rPr>
      </w:pPr>
      <w:r>
        <w:rPr>
          <w:sz w:val="24"/>
          <w:szCs w:val="24"/>
        </w:rPr>
        <w:t>познавательное развитие;</w:t>
      </w:r>
    </w:p>
    <w:p w:rsidR="005078BB" w:rsidRDefault="005078BB" w:rsidP="005078BB">
      <w:pPr>
        <w:pStyle w:val="ae"/>
        <w:numPr>
          <w:ilvl w:val="0"/>
          <w:numId w:val="3"/>
        </w:numPr>
        <w:jc w:val="both"/>
        <w:rPr>
          <w:sz w:val="24"/>
          <w:szCs w:val="24"/>
        </w:rPr>
      </w:pPr>
      <w:r>
        <w:rPr>
          <w:sz w:val="24"/>
          <w:szCs w:val="24"/>
        </w:rPr>
        <w:t>социально-коммуникативное развитие;</w:t>
      </w:r>
    </w:p>
    <w:p w:rsidR="005078BB" w:rsidRDefault="005078BB" w:rsidP="005078BB">
      <w:pPr>
        <w:pStyle w:val="ae"/>
        <w:numPr>
          <w:ilvl w:val="0"/>
          <w:numId w:val="3"/>
        </w:numPr>
        <w:jc w:val="both"/>
        <w:rPr>
          <w:sz w:val="24"/>
          <w:szCs w:val="24"/>
        </w:rPr>
      </w:pPr>
      <w:r>
        <w:rPr>
          <w:sz w:val="24"/>
          <w:szCs w:val="24"/>
        </w:rPr>
        <w:t xml:space="preserve">речевое развитие; </w:t>
      </w:r>
    </w:p>
    <w:p w:rsidR="005078BB" w:rsidRDefault="005078BB" w:rsidP="005078BB">
      <w:pPr>
        <w:pStyle w:val="ae"/>
        <w:numPr>
          <w:ilvl w:val="0"/>
          <w:numId w:val="3"/>
        </w:numPr>
        <w:jc w:val="both"/>
        <w:rPr>
          <w:sz w:val="24"/>
          <w:szCs w:val="24"/>
        </w:rPr>
      </w:pPr>
      <w:r>
        <w:rPr>
          <w:sz w:val="24"/>
          <w:szCs w:val="24"/>
        </w:rPr>
        <w:t xml:space="preserve">художественно-эстетическое развитие;  </w:t>
      </w:r>
    </w:p>
    <w:p w:rsidR="005078BB" w:rsidRDefault="005078BB" w:rsidP="005078BB">
      <w:pPr>
        <w:pStyle w:val="ae"/>
        <w:numPr>
          <w:ilvl w:val="0"/>
          <w:numId w:val="3"/>
        </w:numPr>
        <w:jc w:val="both"/>
        <w:rPr>
          <w:sz w:val="24"/>
          <w:szCs w:val="24"/>
        </w:rPr>
      </w:pPr>
      <w:r>
        <w:rPr>
          <w:sz w:val="24"/>
          <w:szCs w:val="24"/>
        </w:rPr>
        <w:t>физическое развитие;</w:t>
      </w:r>
    </w:p>
    <w:p w:rsidR="005078BB" w:rsidRDefault="005078BB" w:rsidP="005078BB">
      <w:pPr>
        <w:ind w:firstLine="709"/>
        <w:jc w:val="both"/>
      </w:pPr>
      <w:r>
        <w:t>Основные направления и задачи деятельнос</w:t>
      </w:r>
      <w:r w:rsidR="00667CCF">
        <w:t xml:space="preserve">ти дошкольного </w:t>
      </w:r>
      <w:r w:rsidR="003B4388">
        <w:t>учреждения в 2024</w:t>
      </w:r>
      <w:r w:rsidR="00667CCF">
        <w:t>-202</w:t>
      </w:r>
      <w:r w:rsidR="003B4388">
        <w:t>5</w:t>
      </w:r>
      <w:r>
        <w:t xml:space="preserve"> учебном году:</w:t>
      </w:r>
    </w:p>
    <w:p w:rsidR="005078BB" w:rsidRDefault="005078BB" w:rsidP="005078BB">
      <w:pPr>
        <w:jc w:val="both"/>
      </w:pPr>
      <w:r>
        <w:t>1.</w:t>
      </w:r>
      <w:r w:rsidR="003B4388">
        <w:t>Обеспечит</w:t>
      </w:r>
      <w:r>
        <w:t>ь условия для реализации ФГОС ДО.</w:t>
      </w:r>
    </w:p>
    <w:p w:rsidR="005078BB" w:rsidRDefault="005078BB" w:rsidP="005078BB">
      <w:pPr>
        <w:jc w:val="both"/>
      </w:pPr>
      <w:r>
        <w:t>1.</w:t>
      </w:r>
      <w:proofErr w:type="gramStart"/>
      <w:r>
        <w:t>2.Создатъ</w:t>
      </w:r>
      <w:proofErr w:type="gramEnd"/>
      <w:r>
        <w:t xml:space="preserve"> организационно-методические и информационное сопровождение реализации ФГОС ДО.</w:t>
      </w:r>
    </w:p>
    <w:p w:rsidR="005078BB" w:rsidRDefault="005078BB" w:rsidP="005078BB">
      <w:pPr>
        <w:jc w:val="both"/>
      </w:pPr>
      <w:r>
        <w:t>2.Повысить эффективности оздоровительной работы с детьми.</w:t>
      </w:r>
    </w:p>
    <w:p w:rsidR="005078BB" w:rsidRDefault="005078BB" w:rsidP="005078BB">
      <w:pPr>
        <w:jc w:val="both"/>
      </w:pPr>
      <w:r>
        <w:t>2.1.Обеспечить условия жизнедеятельности детей в соответствии с СанПиН и ФГОС.</w:t>
      </w:r>
    </w:p>
    <w:p w:rsidR="005078BB" w:rsidRDefault="005078BB" w:rsidP="005078BB">
      <w:pPr>
        <w:jc w:val="both"/>
      </w:pPr>
      <w:r>
        <w:t>2.2.Снизить заболеваемость детей посредством координации действий педагогов, медицинского, обслуживающего персонала ДОУ и взаимодействия с семьями воспитанников в вопросах здоровье сбережения детей.</w:t>
      </w:r>
    </w:p>
    <w:p w:rsidR="005078BB" w:rsidRDefault="005078BB" w:rsidP="005078BB">
      <w:pPr>
        <w:jc w:val="both"/>
      </w:pPr>
      <w:r>
        <w:t>3.Обеспечение качества образования по всем областям развития ребенка</w:t>
      </w:r>
    </w:p>
    <w:p w:rsidR="005078BB" w:rsidRDefault="005078BB" w:rsidP="005078BB">
      <w:pPr>
        <w:jc w:val="both"/>
      </w:pPr>
      <w:r>
        <w:t>3.1.Обогатить содержание образования за счет кратковременных образовательных практик, использования инновационных технологий, форм, методов и приемов, взаимодействия с детьми и родителями</w:t>
      </w:r>
    </w:p>
    <w:p w:rsidR="005078BB" w:rsidRDefault="005078BB" w:rsidP="005078BB">
      <w:pPr>
        <w:jc w:val="both"/>
      </w:pPr>
      <w:r>
        <w:t>3.2.Организовать работу творческих групп педагогов, направленных на поиск эффективных форм, методов и приемов взаимодействия с детьми и родителями.</w:t>
      </w:r>
    </w:p>
    <w:p w:rsidR="005078BB" w:rsidRDefault="005078BB" w:rsidP="005078BB">
      <w:pPr>
        <w:jc w:val="both"/>
      </w:pPr>
      <w:r>
        <w:t>3.3.Отработать модели образовательно-воспитательного процесса с детьми по содержанию образовательных областей в соответствии с основной образовательной программой дошкольного образования на основе комплексно-тематического планирования.</w:t>
      </w:r>
    </w:p>
    <w:p w:rsidR="005078BB" w:rsidRDefault="005078BB" w:rsidP="005078BB">
      <w:pPr>
        <w:jc w:val="both"/>
      </w:pPr>
      <w:r>
        <w:t>3.4.Отработать модели и формы взаимодействия с родителями в образовательном пространстве ДОУ в соответствии с ФГОС: развивать клубную деятельность.</w:t>
      </w:r>
    </w:p>
    <w:p w:rsidR="005078BB" w:rsidRDefault="005078BB" w:rsidP="005078BB">
      <w:pPr>
        <w:jc w:val="both"/>
      </w:pPr>
      <w:r>
        <w:t>3.5.Обогатить систему взаимодействия специалистов и воспитателей через интегрированные мероприятия.</w:t>
      </w:r>
    </w:p>
    <w:p w:rsidR="005078BB" w:rsidRDefault="005078BB" w:rsidP="005078BB">
      <w:pPr>
        <w:jc w:val="both"/>
      </w:pPr>
      <w:r>
        <w:t>3.6.Повысить методическую компетентность педагогов в вопросах разработки содержания образования под задачу, оформления методических разработок в электронном виде.</w:t>
      </w:r>
    </w:p>
    <w:p w:rsidR="005078BB" w:rsidRDefault="005078BB" w:rsidP="005078BB">
      <w:pPr>
        <w:jc w:val="both"/>
      </w:pPr>
      <w:r>
        <w:t>3.7.Повысить педагогическую компетентность педагогических кадров через систему методической работы, курсовую подготовку, процедуру аттестации на квалификационную категорию, соответствие занимаемой должности.</w:t>
      </w:r>
    </w:p>
    <w:p w:rsidR="005078BB" w:rsidRDefault="005078BB" w:rsidP="005078BB">
      <w:pPr>
        <w:jc w:val="both"/>
      </w:pPr>
      <w:r>
        <w:t>3.8.Выявить, обобщить и пропагандировать актуальный педагогический опыт на уровне района, города, РФ, в сети Интернет.</w:t>
      </w:r>
    </w:p>
    <w:p w:rsidR="005078BB" w:rsidRDefault="005078BB" w:rsidP="005078BB">
      <w:pPr>
        <w:jc w:val="both"/>
      </w:pPr>
      <w:r>
        <w:t>4.Преобразование развивающей предметно-пространственной среды в соответствии с ФГОС.</w:t>
      </w:r>
    </w:p>
    <w:p w:rsidR="005078BB" w:rsidRDefault="005078BB" w:rsidP="005078BB">
      <w:pPr>
        <w:jc w:val="both"/>
      </w:pPr>
      <w:r>
        <w:t>4.1.Продолжать обогащение развивающей предметно- пространственной среды ДОУ в соответствии с ФГОС.</w:t>
      </w:r>
    </w:p>
    <w:p w:rsidR="005078BB" w:rsidRDefault="005078BB" w:rsidP="005078BB">
      <w:pPr>
        <w:jc w:val="both"/>
      </w:pPr>
      <w:r>
        <w:t>4.2.Улучшить материально- техническую базу для организации образовательно-воспитательного процесса с детьми в ООД и ОД в ходе режимных моментов.</w:t>
      </w:r>
    </w:p>
    <w:p w:rsidR="005078BB" w:rsidRDefault="005078BB" w:rsidP="005078BB">
      <w:pPr>
        <w:jc w:val="both"/>
      </w:pPr>
      <w:r>
        <w:t>4.3.Отработать алгоритмы использования материалов и оборудования развивающей предметно-пространственной среды с детьми в ОД</w:t>
      </w:r>
      <w:r w:rsidR="00902AD3">
        <w:t>,</w:t>
      </w:r>
      <w:r>
        <w:t xml:space="preserve"> в ходе режимных моментов и самостоятельной деятельности детей в соответствии с ФГОС.</w:t>
      </w:r>
    </w:p>
    <w:p w:rsidR="005078BB" w:rsidRDefault="005078BB" w:rsidP="005078BB">
      <w:pPr>
        <w:jc w:val="both"/>
      </w:pPr>
      <w:r>
        <w:lastRenderedPageBreak/>
        <w:t xml:space="preserve"> 4.4.Повысить педагогическую компетенцию педагогов в вопросах организации всех видов детской деятельности с использованием развивающей предметно-пространственной среды, ИКТ технологий.</w:t>
      </w:r>
    </w:p>
    <w:p w:rsidR="005078BB" w:rsidRDefault="005078BB" w:rsidP="005078BB">
      <w:pPr>
        <w:jc w:val="both"/>
      </w:pPr>
      <w:r>
        <w:t>5.Повышение результативности деятельности ДОУ при одновременном повышении ее эффективности</w:t>
      </w:r>
    </w:p>
    <w:p w:rsidR="005078BB" w:rsidRDefault="005078BB" w:rsidP="005078BB">
      <w:pPr>
        <w:jc w:val="both"/>
      </w:pPr>
      <w:r>
        <w:t>5.1.Обеспечивать нормативные требования к созданию условий и организации жизнедеятельности детей.</w:t>
      </w:r>
    </w:p>
    <w:p w:rsidR="005078BB" w:rsidRDefault="005078BB" w:rsidP="005078BB">
      <w:pPr>
        <w:jc w:val="both"/>
      </w:pPr>
      <w:r>
        <w:t>5.2.Оптимизировать внутренние расходы бюджета учреждения.</w:t>
      </w:r>
    </w:p>
    <w:p w:rsidR="005078BB" w:rsidRDefault="005078BB" w:rsidP="005078BB">
      <w:pPr>
        <w:jc w:val="both"/>
        <w:rPr>
          <w:b/>
        </w:rPr>
      </w:pPr>
    </w:p>
    <w:p w:rsidR="005078BB" w:rsidRDefault="005078BB" w:rsidP="005078BB">
      <w:pPr>
        <w:jc w:val="both"/>
        <w:rPr>
          <w:b/>
        </w:rPr>
      </w:pPr>
      <w:r>
        <w:rPr>
          <w:b/>
        </w:rPr>
        <w:t>Педагогический состав ДОУ</w:t>
      </w:r>
    </w:p>
    <w:p w:rsidR="005078BB" w:rsidRDefault="005078BB" w:rsidP="005078BB">
      <w:pPr>
        <w:jc w:val="both"/>
      </w:pPr>
      <w:r>
        <w:rPr>
          <w:b/>
        </w:rPr>
        <w:tab/>
      </w:r>
      <w:r>
        <w:t>Комплектование кадрами в ДОУ строится в соответствии со</w:t>
      </w:r>
      <w:r>
        <w:rPr>
          <w:b/>
          <w:bCs/>
        </w:rPr>
        <w:t xml:space="preserve"> </w:t>
      </w:r>
      <w:r>
        <w:t>штатным расписанием. Дошкольное учреждение полностью укомплектовано педагогическими кадрами следующего уровня:</w:t>
      </w:r>
    </w:p>
    <w:p w:rsidR="005078BB" w:rsidRDefault="005078BB" w:rsidP="005078BB">
      <w:pPr>
        <w:autoSpaceDE w:val="0"/>
        <w:jc w:val="both"/>
      </w:pPr>
      <w:r>
        <w:rPr>
          <w:b/>
          <w:bCs/>
        </w:rPr>
        <w:t xml:space="preserve">Заведующий </w:t>
      </w:r>
      <w:r>
        <w:t>– Макарычева Надежда Борисовна –</w:t>
      </w:r>
      <w:r w:rsidR="003B4388">
        <w:t xml:space="preserve"> стаж административной работы 19</w:t>
      </w:r>
      <w:r>
        <w:t xml:space="preserve"> лет, высшая квалификационная категория по должности «руководитель учреждения образования».</w:t>
      </w:r>
    </w:p>
    <w:p w:rsidR="005078BB" w:rsidRDefault="005078BB" w:rsidP="005078BB">
      <w:pPr>
        <w:autoSpaceDE w:val="0"/>
        <w:jc w:val="both"/>
      </w:pPr>
      <w:r>
        <w:rPr>
          <w:b/>
          <w:bCs/>
        </w:rPr>
        <w:t>Педагогический состав –</w:t>
      </w:r>
      <w:r>
        <w:t xml:space="preserve"> 13 человек, из них:</w:t>
      </w:r>
    </w:p>
    <w:p w:rsidR="005078BB" w:rsidRDefault="005078BB" w:rsidP="005078BB">
      <w:pPr>
        <w:autoSpaceDE w:val="0"/>
        <w:jc w:val="both"/>
      </w:pPr>
      <w:r>
        <w:t>Старший воспитатель-Тарасова Елена Алекса</w:t>
      </w:r>
      <w:r w:rsidR="003B4388">
        <w:t>ндровна, стаж работы – 24</w:t>
      </w:r>
      <w:r w:rsidR="0032181F">
        <w:t xml:space="preserve"> года</w:t>
      </w:r>
      <w:r>
        <w:t>, в д</w:t>
      </w:r>
      <w:r w:rsidR="00902AD3">
        <w:t>олжности старш</w:t>
      </w:r>
      <w:r w:rsidR="003B4388">
        <w:t>его воспитателя 19</w:t>
      </w:r>
      <w:r>
        <w:t xml:space="preserve"> лет.</w:t>
      </w:r>
    </w:p>
    <w:p w:rsidR="005078BB" w:rsidRDefault="005078BB" w:rsidP="005078BB">
      <w:pPr>
        <w:autoSpaceDE w:val="0"/>
        <w:jc w:val="both"/>
      </w:pPr>
      <w:r>
        <w:t xml:space="preserve">Музыкальный руководитель- 1, учитель-логопед- 1, педагог-психолог-1; </w:t>
      </w:r>
      <w:r w:rsidR="003B4388">
        <w:t>инструктор по физической культуре-1, воспитателей- 8</w:t>
      </w:r>
      <w:r>
        <w:t>.</w:t>
      </w:r>
    </w:p>
    <w:p w:rsidR="005078BB" w:rsidRDefault="005078BB" w:rsidP="005078BB">
      <w:pPr>
        <w:autoSpaceDE w:val="0"/>
        <w:jc w:val="both"/>
        <w:rPr>
          <w:b/>
          <w:bCs/>
        </w:rPr>
      </w:pPr>
    </w:p>
    <w:p w:rsidR="005078BB" w:rsidRPr="00F15488" w:rsidRDefault="005078BB" w:rsidP="005078BB">
      <w:pPr>
        <w:autoSpaceDE w:val="0"/>
        <w:jc w:val="both"/>
        <w:rPr>
          <w:bCs/>
          <w:i/>
        </w:rPr>
      </w:pPr>
      <w:r>
        <w:rPr>
          <w:b/>
          <w:bCs/>
        </w:rPr>
        <w:t xml:space="preserve">Таблица № 1 </w:t>
      </w:r>
      <w:r w:rsidR="00D85651">
        <w:rPr>
          <w:rStyle w:val="a6"/>
          <w:b w:val="0"/>
          <w:i/>
        </w:rPr>
        <w:t>(по данным на 01.09.</w:t>
      </w:r>
      <w:r w:rsidR="003B4388">
        <w:rPr>
          <w:rStyle w:val="a6"/>
          <w:b w:val="0"/>
          <w:i/>
        </w:rPr>
        <w:t>2024</w:t>
      </w:r>
      <w:r w:rsidRPr="00D12CE6">
        <w:rPr>
          <w:rStyle w:val="a6"/>
          <w:b w:val="0"/>
          <w:i/>
        </w:rPr>
        <w:t>г)</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5"/>
        <w:gridCol w:w="3244"/>
        <w:gridCol w:w="3566"/>
      </w:tblGrid>
      <w:tr w:rsidR="005078BB" w:rsidTr="00D85651">
        <w:tc>
          <w:tcPr>
            <w:tcW w:w="10365" w:type="dxa"/>
            <w:gridSpan w:val="3"/>
            <w:shd w:val="clear" w:color="auto" w:fill="FFFF00"/>
          </w:tcPr>
          <w:p w:rsidR="005078BB" w:rsidRDefault="005078BB" w:rsidP="000715C3">
            <w:pPr>
              <w:pStyle w:val="af"/>
              <w:snapToGrid w:val="0"/>
              <w:spacing w:before="0" w:after="0" w:line="360" w:lineRule="auto"/>
              <w:jc w:val="center"/>
              <w:rPr>
                <w:rStyle w:val="a6"/>
              </w:rPr>
            </w:pPr>
            <w:r>
              <w:rPr>
                <w:rStyle w:val="a6"/>
              </w:rPr>
              <w:t xml:space="preserve">Образование </w:t>
            </w:r>
          </w:p>
        </w:tc>
      </w:tr>
      <w:tr w:rsidR="005078BB" w:rsidTr="00D85651">
        <w:tc>
          <w:tcPr>
            <w:tcW w:w="3555" w:type="dxa"/>
            <w:shd w:val="clear" w:color="auto" w:fill="E2EFD9"/>
          </w:tcPr>
          <w:p w:rsidR="005078BB" w:rsidRDefault="005078BB" w:rsidP="000715C3">
            <w:pPr>
              <w:pStyle w:val="af"/>
              <w:snapToGrid w:val="0"/>
              <w:spacing w:before="0" w:after="0" w:line="360" w:lineRule="auto"/>
              <w:jc w:val="both"/>
            </w:pPr>
            <w:r>
              <w:t>среднее специальное</w:t>
            </w:r>
          </w:p>
        </w:tc>
        <w:tc>
          <w:tcPr>
            <w:tcW w:w="3244" w:type="dxa"/>
            <w:shd w:val="clear" w:color="auto" w:fill="E2EFD9"/>
          </w:tcPr>
          <w:p w:rsidR="005078BB" w:rsidRDefault="005078BB" w:rsidP="000715C3">
            <w:pPr>
              <w:pStyle w:val="af"/>
              <w:snapToGrid w:val="0"/>
              <w:spacing w:before="0" w:after="0" w:line="360" w:lineRule="auto"/>
              <w:jc w:val="both"/>
            </w:pPr>
            <w:r>
              <w:t>Высшее</w:t>
            </w:r>
          </w:p>
        </w:tc>
        <w:tc>
          <w:tcPr>
            <w:tcW w:w="3566" w:type="dxa"/>
            <w:shd w:val="clear" w:color="auto" w:fill="E2EFD9"/>
          </w:tcPr>
          <w:p w:rsidR="005078BB" w:rsidRDefault="005078BB" w:rsidP="000715C3">
            <w:pPr>
              <w:pStyle w:val="af"/>
              <w:snapToGrid w:val="0"/>
              <w:spacing w:before="0" w:after="0" w:line="360" w:lineRule="auto"/>
              <w:jc w:val="both"/>
            </w:pPr>
            <w:r>
              <w:t>Педагогическое</w:t>
            </w:r>
          </w:p>
        </w:tc>
      </w:tr>
      <w:tr w:rsidR="005078BB" w:rsidRPr="004276E3" w:rsidTr="00D85651">
        <w:tc>
          <w:tcPr>
            <w:tcW w:w="3555" w:type="dxa"/>
            <w:shd w:val="clear" w:color="auto" w:fill="C5E0B3"/>
          </w:tcPr>
          <w:p w:rsidR="005078BB" w:rsidRDefault="005078BB" w:rsidP="000715C3">
            <w:pPr>
              <w:pStyle w:val="af"/>
              <w:snapToGrid w:val="0"/>
              <w:spacing w:before="0" w:after="0" w:line="360" w:lineRule="auto"/>
              <w:jc w:val="both"/>
            </w:pPr>
            <w:r>
              <w:t>10 чел.- 72%</w:t>
            </w:r>
          </w:p>
        </w:tc>
        <w:tc>
          <w:tcPr>
            <w:tcW w:w="3244" w:type="dxa"/>
            <w:shd w:val="clear" w:color="auto" w:fill="C5E0B3"/>
          </w:tcPr>
          <w:p w:rsidR="005078BB" w:rsidRDefault="005078BB" w:rsidP="000715C3">
            <w:pPr>
              <w:pStyle w:val="af"/>
              <w:snapToGrid w:val="0"/>
              <w:spacing w:before="0" w:after="0" w:line="360" w:lineRule="auto"/>
              <w:jc w:val="both"/>
            </w:pPr>
            <w:r>
              <w:t>4 чел.- 28%</w:t>
            </w:r>
          </w:p>
        </w:tc>
        <w:tc>
          <w:tcPr>
            <w:tcW w:w="3566" w:type="dxa"/>
            <w:shd w:val="clear" w:color="auto" w:fill="C5E0B3"/>
          </w:tcPr>
          <w:p w:rsidR="005078BB" w:rsidRDefault="00E1626F" w:rsidP="000715C3">
            <w:pPr>
              <w:pStyle w:val="af"/>
              <w:snapToGrid w:val="0"/>
              <w:spacing w:before="0" w:after="0" w:line="360" w:lineRule="auto"/>
              <w:jc w:val="both"/>
            </w:pPr>
            <w:r>
              <w:t>13</w:t>
            </w:r>
            <w:r w:rsidR="005078BB">
              <w:t xml:space="preserve"> чел.- 100%</w:t>
            </w:r>
          </w:p>
        </w:tc>
      </w:tr>
    </w:tbl>
    <w:p w:rsidR="005078BB" w:rsidRDefault="005078BB" w:rsidP="005078BB">
      <w:pPr>
        <w:autoSpaceDE w:val="0"/>
        <w:spacing w:line="360" w:lineRule="auto"/>
        <w:jc w:val="both"/>
        <w:rPr>
          <w:b/>
          <w:bCs/>
        </w:rPr>
      </w:pPr>
    </w:p>
    <w:p w:rsidR="005078BB" w:rsidRPr="00D12CE6" w:rsidRDefault="005078BB" w:rsidP="005078BB">
      <w:pPr>
        <w:autoSpaceDE w:val="0"/>
        <w:spacing w:line="360" w:lineRule="auto"/>
        <w:jc w:val="both"/>
        <w:rPr>
          <w:bCs/>
          <w:i/>
        </w:rPr>
      </w:pPr>
      <w:r>
        <w:rPr>
          <w:b/>
          <w:bCs/>
        </w:rPr>
        <w:t xml:space="preserve">Таблица № 2 </w:t>
      </w:r>
      <w:r w:rsidR="003B4388">
        <w:rPr>
          <w:bCs/>
          <w:i/>
        </w:rPr>
        <w:t>(по данным на 01.09.2024</w:t>
      </w:r>
      <w:r w:rsidRPr="00D12CE6">
        <w:rPr>
          <w:bCs/>
          <w:i/>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1746"/>
        <w:gridCol w:w="1797"/>
        <w:gridCol w:w="1701"/>
        <w:gridCol w:w="1872"/>
      </w:tblGrid>
      <w:tr w:rsidR="005078BB" w:rsidRPr="004276E3" w:rsidTr="000715C3">
        <w:tc>
          <w:tcPr>
            <w:tcW w:w="5115" w:type="dxa"/>
            <w:gridSpan w:val="3"/>
            <w:shd w:val="clear" w:color="auto" w:fill="FFFF00"/>
          </w:tcPr>
          <w:p w:rsidR="005078BB" w:rsidRDefault="005078BB" w:rsidP="000715C3">
            <w:pPr>
              <w:pStyle w:val="af"/>
              <w:tabs>
                <w:tab w:val="left" w:pos="2775"/>
              </w:tabs>
              <w:snapToGrid w:val="0"/>
              <w:spacing w:before="0" w:after="0"/>
              <w:jc w:val="center"/>
              <w:rPr>
                <w:rStyle w:val="a6"/>
              </w:rPr>
            </w:pPr>
            <w:r>
              <w:rPr>
                <w:rStyle w:val="a6"/>
              </w:rPr>
              <w:t>Возраст педагогов</w:t>
            </w:r>
          </w:p>
        </w:tc>
        <w:tc>
          <w:tcPr>
            <w:tcW w:w="5370" w:type="dxa"/>
            <w:gridSpan w:val="3"/>
            <w:shd w:val="clear" w:color="auto" w:fill="FFFF00"/>
          </w:tcPr>
          <w:p w:rsidR="005078BB" w:rsidRDefault="005078BB" w:rsidP="000715C3">
            <w:pPr>
              <w:pStyle w:val="af"/>
              <w:snapToGrid w:val="0"/>
              <w:spacing w:before="0" w:after="0"/>
              <w:jc w:val="center"/>
              <w:rPr>
                <w:rStyle w:val="a6"/>
              </w:rPr>
            </w:pPr>
            <w:r>
              <w:rPr>
                <w:rStyle w:val="a6"/>
              </w:rPr>
              <w:t>Педагогический стаж</w:t>
            </w:r>
          </w:p>
        </w:tc>
      </w:tr>
      <w:tr w:rsidR="00E1626F" w:rsidTr="00E1626F">
        <w:tc>
          <w:tcPr>
            <w:tcW w:w="1668" w:type="dxa"/>
            <w:shd w:val="clear" w:color="auto" w:fill="E2EFD9"/>
          </w:tcPr>
          <w:p w:rsidR="00E1626F" w:rsidRPr="004276E3" w:rsidRDefault="00E1626F" w:rsidP="000715C3">
            <w:pPr>
              <w:pStyle w:val="af"/>
              <w:snapToGrid w:val="0"/>
              <w:spacing w:before="0" w:after="0"/>
              <w:jc w:val="both"/>
              <w:rPr>
                <w:i/>
              </w:rPr>
            </w:pPr>
            <w:r w:rsidRPr="004276E3">
              <w:rPr>
                <w:i/>
              </w:rPr>
              <w:t>до 30</w:t>
            </w:r>
          </w:p>
          <w:p w:rsidR="00E1626F" w:rsidRPr="004276E3" w:rsidRDefault="00E1626F" w:rsidP="00E1626F">
            <w:pPr>
              <w:pStyle w:val="af"/>
              <w:snapToGrid w:val="0"/>
              <w:spacing w:before="0" w:after="0"/>
              <w:jc w:val="both"/>
              <w:rPr>
                <w:i/>
              </w:rPr>
            </w:pPr>
            <w:r w:rsidRPr="004276E3">
              <w:rPr>
                <w:i/>
              </w:rPr>
              <w:t>лет</w:t>
            </w:r>
          </w:p>
        </w:tc>
        <w:tc>
          <w:tcPr>
            <w:tcW w:w="1701" w:type="dxa"/>
            <w:shd w:val="clear" w:color="auto" w:fill="E2EFD9"/>
          </w:tcPr>
          <w:p w:rsidR="00E1626F" w:rsidRPr="004276E3" w:rsidRDefault="00E1626F" w:rsidP="000715C3">
            <w:pPr>
              <w:pStyle w:val="af"/>
              <w:snapToGrid w:val="0"/>
              <w:spacing w:before="0" w:after="0"/>
              <w:jc w:val="both"/>
              <w:rPr>
                <w:i/>
              </w:rPr>
            </w:pPr>
            <w:r w:rsidRPr="004276E3">
              <w:rPr>
                <w:i/>
              </w:rPr>
              <w:t>40-50</w:t>
            </w:r>
          </w:p>
          <w:p w:rsidR="00E1626F" w:rsidRPr="004276E3" w:rsidRDefault="00E1626F" w:rsidP="000715C3">
            <w:pPr>
              <w:pStyle w:val="af"/>
              <w:spacing w:before="0" w:after="0"/>
              <w:jc w:val="both"/>
              <w:rPr>
                <w:i/>
              </w:rPr>
            </w:pPr>
            <w:r w:rsidRPr="004276E3">
              <w:rPr>
                <w:i/>
              </w:rPr>
              <w:t>Лет</w:t>
            </w:r>
          </w:p>
        </w:tc>
        <w:tc>
          <w:tcPr>
            <w:tcW w:w="1746" w:type="dxa"/>
            <w:shd w:val="clear" w:color="auto" w:fill="E2EFD9"/>
          </w:tcPr>
          <w:p w:rsidR="00E1626F" w:rsidRPr="004276E3" w:rsidRDefault="00E1626F" w:rsidP="000715C3">
            <w:pPr>
              <w:pStyle w:val="af"/>
              <w:snapToGrid w:val="0"/>
              <w:spacing w:before="0" w:after="0"/>
              <w:jc w:val="both"/>
              <w:rPr>
                <w:i/>
              </w:rPr>
            </w:pPr>
            <w:r w:rsidRPr="004276E3">
              <w:rPr>
                <w:i/>
              </w:rPr>
              <w:t>более</w:t>
            </w:r>
          </w:p>
          <w:p w:rsidR="00E1626F" w:rsidRPr="004276E3" w:rsidRDefault="00E1626F" w:rsidP="000715C3">
            <w:pPr>
              <w:pStyle w:val="af"/>
              <w:spacing w:before="0" w:after="0"/>
              <w:jc w:val="both"/>
              <w:rPr>
                <w:i/>
              </w:rPr>
            </w:pPr>
            <w:r w:rsidRPr="004276E3">
              <w:rPr>
                <w:i/>
              </w:rPr>
              <w:t>50 лет</w:t>
            </w:r>
          </w:p>
        </w:tc>
        <w:tc>
          <w:tcPr>
            <w:tcW w:w="1797" w:type="dxa"/>
            <w:shd w:val="clear" w:color="auto" w:fill="E2EFD9"/>
          </w:tcPr>
          <w:p w:rsidR="00E1626F" w:rsidRPr="004276E3" w:rsidRDefault="00E1626F" w:rsidP="00E1626F">
            <w:pPr>
              <w:pStyle w:val="af"/>
              <w:snapToGrid w:val="0"/>
              <w:spacing w:before="0" w:after="0"/>
              <w:jc w:val="both"/>
              <w:rPr>
                <w:i/>
              </w:rPr>
            </w:pPr>
            <w:r w:rsidRPr="004276E3">
              <w:rPr>
                <w:i/>
              </w:rPr>
              <w:t>до 5 лет</w:t>
            </w:r>
          </w:p>
        </w:tc>
        <w:tc>
          <w:tcPr>
            <w:tcW w:w="1701" w:type="dxa"/>
            <w:shd w:val="clear" w:color="auto" w:fill="E2EFD9"/>
          </w:tcPr>
          <w:p w:rsidR="00E1626F" w:rsidRPr="004276E3" w:rsidRDefault="00E1626F" w:rsidP="000715C3">
            <w:pPr>
              <w:pStyle w:val="af"/>
              <w:snapToGrid w:val="0"/>
              <w:spacing w:before="0" w:after="0"/>
              <w:jc w:val="both"/>
              <w:rPr>
                <w:i/>
              </w:rPr>
            </w:pPr>
            <w:r w:rsidRPr="004276E3">
              <w:rPr>
                <w:i/>
              </w:rPr>
              <w:t xml:space="preserve">10 – 20 </w:t>
            </w:r>
          </w:p>
          <w:p w:rsidR="00E1626F" w:rsidRPr="004276E3" w:rsidRDefault="00E1626F" w:rsidP="000715C3">
            <w:pPr>
              <w:pStyle w:val="af"/>
              <w:spacing w:before="0" w:after="0"/>
              <w:jc w:val="both"/>
              <w:rPr>
                <w:i/>
              </w:rPr>
            </w:pPr>
            <w:r w:rsidRPr="004276E3">
              <w:rPr>
                <w:i/>
              </w:rPr>
              <w:t>Лет</w:t>
            </w:r>
          </w:p>
        </w:tc>
        <w:tc>
          <w:tcPr>
            <w:tcW w:w="1872" w:type="dxa"/>
            <w:shd w:val="clear" w:color="auto" w:fill="E2EFD9"/>
          </w:tcPr>
          <w:p w:rsidR="00E1626F" w:rsidRPr="004276E3" w:rsidRDefault="00E1626F" w:rsidP="000715C3">
            <w:pPr>
              <w:pStyle w:val="af"/>
              <w:snapToGrid w:val="0"/>
              <w:spacing w:before="0" w:after="0"/>
              <w:jc w:val="both"/>
              <w:rPr>
                <w:i/>
              </w:rPr>
            </w:pPr>
            <w:r w:rsidRPr="004276E3">
              <w:rPr>
                <w:i/>
              </w:rPr>
              <w:t xml:space="preserve">более </w:t>
            </w:r>
          </w:p>
          <w:p w:rsidR="00E1626F" w:rsidRPr="004276E3" w:rsidRDefault="00E1626F" w:rsidP="000715C3">
            <w:pPr>
              <w:pStyle w:val="af"/>
              <w:spacing w:before="0" w:after="0"/>
              <w:jc w:val="both"/>
              <w:rPr>
                <w:i/>
              </w:rPr>
            </w:pPr>
            <w:r w:rsidRPr="004276E3">
              <w:rPr>
                <w:i/>
              </w:rPr>
              <w:t>20 лет</w:t>
            </w:r>
          </w:p>
        </w:tc>
      </w:tr>
      <w:tr w:rsidR="00E1626F" w:rsidRPr="004276E3" w:rsidTr="00E1626F">
        <w:tc>
          <w:tcPr>
            <w:tcW w:w="1668" w:type="dxa"/>
            <w:shd w:val="clear" w:color="auto" w:fill="C5E0B3"/>
          </w:tcPr>
          <w:p w:rsidR="00E1626F" w:rsidRDefault="00E1626F" w:rsidP="00E1626F">
            <w:pPr>
              <w:pStyle w:val="af"/>
              <w:numPr>
                <w:ilvl w:val="0"/>
                <w:numId w:val="11"/>
              </w:numPr>
              <w:snapToGrid w:val="0"/>
              <w:spacing w:before="0" w:after="0"/>
            </w:pPr>
            <w:r>
              <w:t>7,5%</w:t>
            </w:r>
          </w:p>
        </w:tc>
        <w:tc>
          <w:tcPr>
            <w:tcW w:w="1701" w:type="dxa"/>
            <w:shd w:val="clear" w:color="auto" w:fill="C5E0B3"/>
          </w:tcPr>
          <w:p w:rsidR="00E1626F" w:rsidRDefault="00E1626F" w:rsidP="000715C3">
            <w:pPr>
              <w:pStyle w:val="af"/>
              <w:snapToGrid w:val="0"/>
              <w:spacing w:before="0" w:after="0"/>
            </w:pPr>
            <w:r>
              <w:t>8 чел.- 62%</w:t>
            </w:r>
          </w:p>
        </w:tc>
        <w:tc>
          <w:tcPr>
            <w:tcW w:w="1746" w:type="dxa"/>
            <w:shd w:val="clear" w:color="auto" w:fill="C5E0B3"/>
          </w:tcPr>
          <w:p w:rsidR="00E1626F" w:rsidRDefault="00E1626F" w:rsidP="000715C3">
            <w:pPr>
              <w:pStyle w:val="af"/>
              <w:snapToGrid w:val="0"/>
              <w:spacing w:before="0" w:after="0"/>
            </w:pPr>
            <w:r>
              <w:t>4 чел.- 30,5%</w:t>
            </w:r>
          </w:p>
        </w:tc>
        <w:tc>
          <w:tcPr>
            <w:tcW w:w="1797" w:type="dxa"/>
            <w:shd w:val="clear" w:color="auto" w:fill="C5E0B3"/>
          </w:tcPr>
          <w:p w:rsidR="00E1626F" w:rsidRDefault="00E1626F" w:rsidP="000715C3">
            <w:pPr>
              <w:pStyle w:val="af"/>
              <w:snapToGrid w:val="0"/>
              <w:spacing w:before="0" w:after="0"/>
            </w:pPr>
            <w:r>
              <w:t>2 чел. – 14%</w:t>
            </w:r>
          </w:p>
        </w:tc>
        <w:tc>
          <w:tcPr>
            <w:tcW w:w="1701" w:type="dxa"/>
            <w:shd w:val="clear" w:color="auto" w:fill="C5E0B3"/>
          </w:tcPr>
          <w:p w:rsidR="00E1626F" w:rsidRDefault="00E1626F" w:rsidP="000715C3">
            <w:pPr>
              <w:pStyle w:val="af"/>
              <w:snapToGrid w:val="0"/>
              <w:spacing w:before="0" w:after="0"/>
            </w:pPr>
            <w:r>
              <w:t>2 чел.-14%</w:t>
            </w:r>
          </w:p>
        </w:tc>
        <w:tc>
          <w:tcPr>
            <w:tcW w:w="1872" w:type="dxa"/>
            <w:shd w:val="clear" w:color="auto" w:fill="C5E0B3"/>
          </w:tcPr>
          <w:p w:rsidR="00E1626F" w:rsidRDefault="00E1626F" w:rsidP="000715C3">
            <w:pPr>
              <w:pStyle w:val="af"/>
              <w:snapToGrid w:val="0"/>
              <w:spacing w:before="0" w:after="0"/>
            </w:pPr>
            <w:r>
              <w:t>10 чел.-72%</w:t>
            </w:r>
          </w:p>
        </w:tc>
      </w:tr>
    </w:tbl>
    <w:p w:rsidR="005078BB" w:rsidRDefault="005078BB" w:rsidP="005078BB">
      <w:pPr>
        <w:jc w:val="both"/>
      </w:pPr>
    </w:p>
    <w:p w:rsidR="005078BB" w:rsidRPr="00F15488" w:rsidRDefault="005078BB" w:rsidP="005078BB">
      <w:pPr>
        <w:rPr>
          <w:i/>
        </w:rPr>
      </w:pPr>
      <w:r>
        <w:rPr>
          <w:b/>
        </w:rPr>
        <w:t xml:space="preserve">Таблица №3 </w:t>
      </w:r>
      <w:r w:rsidR="003B4388">
        <w:rPr>
          <w:i/>
        </w:rPr>
        <w:t>(по данным на 01.09.2024</w:t>
      </w:r>
      <w:r w:rsidRPr="00C2606D">
        <w:rPr>
          <w:i/>
        </w:rPr>
        <w:t>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352"/>
        <w:gridCol w:w="2835"/>
        <w:gridCol w:w="2934"/>
      </w:tblGrid>
      <w:tr w:rsidR="005078BB" w:rsidTr="00D85651">
        <w:tc>
          <w:tcPr>
            <w:tcW w:w="10334" w:type="dxa"/>
            <w:gridSpan w:val="4"/>
            <w:shd w:val="clear" w:color="auto" w:fill="FFFF00"/>
          </w:tcPr>
          <w:p w:rsidR="005078BB" w:rsidRPr="00C87F0E" w:rsidRDefault="005078BB" w:rsidP="000715C3">
            <w:pPr>
              <w:jc w:val="center"/>
              <w:rPr>
                <w:b/>
              </w:rPr>
            </w:pPr>
            <w:r w:rsidRPr="00C87F0E">
              <w:rPr>
                <w:b/>
              </w:rPr>
              <w:t>Квалификационная категория</w:t>
            </w:r>
          </w:p>
        </w:tc>
      </w:tr>
      <w:tr w:rsidR="005078BB" w:rsidTr="00D85651">
        <w:tc>
          <w:tcPr>
            <w:tcW w:w="2213" w:type="dxa"/>
            <w:shd w:val="clear" w:color="auto" w:fill="E2EFD9"/>
          </w:tcPr>
          <w:p w:rsidR="005078BB" w:rsidRDefault="005078BB" w:rsidP="000715C3">
            <w:r>
              <w:t>Не аттестованы</w:t>
            </w:r>
          </w:p>
        </w:tc>
        <w:tc>
          <w:tcPr>
            <w:tcW w:w="2352" w:type="dxa"/>
            <w:shd w:val="clear" w:color="auto" w:fill="E2EFD9"/>
          </w:tcPr>
          <w:p w:rsidR="005078BB" w:rsidRDefault="005078BB" w:rsidP="000715C3">
            <w:r>
              <w:t>Соответствие должности</w:t>
            </w:r>
          </w:p>
        </w:tc>
        <w:tc>
          <w:tcPr>
            <w:tcW w:w="2835" w:type="dxa"/>
            <w:shd w:val="clear" w:color="auto" w:fill="E2EFD9"/>
          </w:tcPr>
          <w:p w:rsidR="005078BB" w:rsidRDefault="005078BB" w:rsidP="000715C3">
            <w:r>
              <w:t>Первая квалификационная категория</w:t>
            </w:r>
          </w:p>
        </w:tc>
        <w:tc>
          <w:tcPr>
            <w:tcW w:w="2934" w:type="dxa"/>
            <w:shd w:val="clear" w:color="auto" w:fill="E2EFD9"/>
          </w:tcPr>
          <w:p w:rsidR="005078BB" w:rsidRDefault="005078BB" w:rsidP="000715C3">
            <w:r>
              <w:t>Высшая квалификационная категория</w:t>
            </w:r>
          </w:p>
        </w:tc>
      </w:tr>
      <w:tr w:rsidR="005078BB" w:rsidTr="00D85651">
        <w:tc>
          <w:tcPr>
            <w:tcW w:w="2213" w:type="dxa"/>
            <w:shd w:val="clear" w:color="auto" w:fill="C5E0B3"/>
          </w:tcPr>
          <w:p w:rsidR="005078BB" w:rsidRDefault="003B4388" w:rsidP="00D56246">
            <w:pPr>
              <w:ind w:left="360"/>
            </w:pPr>
            <w:r>
              <w:t>4</w:t>
            </w:r>
            <w:r w:rsidR="003177AB">
              <w:t>- 30</w:t>
            </w:r>
            <w:r w:rsidR="005078BB">
              <w:t>%</w:t>
            </w:r>
          </w:p>
        </w:tc>
        <w:tc>
          <w:tcPr>
            <w:tcW w:w="2352" w:type="dxa"/>
            <w:shd w:val="clear" w:color="auto" w:fill="C5E0B3"/>
          </w:tcPr>
          <w:p w:rsidR="005078BB" w:rsidRDefault="005078BB" w:rsidP="000715C3">
            <w:r>
              <w:t>0</w:t>
            </w:r>
          </w:p>
        </w:tc>
        <w:tc>
          <w:tcPr>
            <w:tcW w:w="2835" w:type="dxa"/>
            <w:shd w:val="clear" w:color="auto" w:fill="C5E0B3"/>
          </w:tcPr>
          <w:p w:rsidR="005078BB" w:rsidRDefault="003B4388" w:rsidP="000715C3">
            <w:r>
              <w:t>0</w:t>
            </w:r>
          </w:p>
        </w:tc>
        <w:tc>
          <w:tcPr>
            <w:tcW w:w="2934" w:type="dxa"/>
            <w:shd w:val="clear" w:color="auto" w:fill="C5E0B3"/>
          </w:tcPr>
          <w:p w:rsidR="005078BB" w:rsidRDefault="00E1626F" w:rsidP="000715C3">
            <w:r>
              <w:t>9 чел- 70</w:t>
            </w:r>
            <w:r w:rsidR="005078BB">
              <w:t>%</w:t>
            </w:r>
          </w:p>
        </w:tc>
      </w:tr>
    </w:tbl>
    <w:p w:rsidR="005078BB" w:rsidRPr="00C2606D" w:rsidRDefault="005078BB" w:rsidP="005078BB"/>
    <w:p w:rsidR="005078BB" w:rsidRDefault="005078BB" w:rsidP="005078BB">
      <w:pPr>
        <w:jc w:val="center"/>
        <w:rPr>
          <w:b/>
        </w:rPr>
      </w:pPr>
    </w:p>
    <w:p w:rsidR="005078BB" w:rsidRDefault="005078BB" w:rsidP="00D56246">
      <w:pPr>
        <w:rPr>
          <w:b/>
        </w:rPr>
      </w:pPr>
    </w:p>
    <w:p w:rsidR="00E1626F" w:rsidRDefault="00E1626F" w:rsidP="005078BB">
      <w:pPr>
        <w:jc w:val="center"/>
        <w:rPr>
          <w:b/>
        </w:rPr>
      </w:pPr>
    </w:p>
    <w:p w:rsidR="00E1626F" w:rsidRDefault="00E1626F" w:rsidP="005078BB">
      <w:pPr>
        <w:jc w:val="center"/>
        <w:rPr>
          <w:b/>
        </w:rPr>
      </w:pPr>
    </w:p>
    <w:p w:rsidR="00E1626F" w:rsidRDefault="00E1626F" w:rsidP="005078BB">
      <w:pPr>
        <w:jc w:val="center"/>
        <w:rPr>
          <w:b/>
        </w:rPr>
      </w:pPr>
    </w:p>
    <w:p w:rsidR="00E649FA" w:rsidRDefault="00E649FA" w:rsidP="005078BB">
      <w:pPr>
        <w:jc w:val="center"/>
        <w:rPr>
          <w:b/>
        </w:rPr>
      </w:pPr>
    </w:p>
    <w:p w:rsidR="00D85651" w:rsidRDefault="00D85651" w:rsidP="005078BB">
      <w:pPr>
        <w:jc w:val="center"/>
        <w:rPr>
          <w:b/>
        </w:rPr>
      </w:pPr>
    </w:p>
    <w:p w:rsidR="00F15488" w:rsidRDefault="00F15488" w:rsidP="005078BB">
      <w:pPr>
        <w:jc w:val="center"/>
        <w:rPr>
          <w:b/>
        </w:rPr>
      </w:pPr>
    </w:p>
    <w:p w:rsidR="00E1626F" w:rsidRDefault="00E1626F" w:rsidP="003177AB">
      <w:pPr>
        <w:rPr>
          <w:b/>
        </w:rPr>
      </w:pPr>
    </w:p>
    <w:p w:rsidR="005078BB" w:rsidRPr="008D7D3E" w:rsidRDefault="005078BB" w:rsidP="005078BB">
      <w:pPr>
        <w:jc w:val="center"/>
        <w:rPr>
          <w:b/>
        </w:rPr>
      </w:pPr>
      <w:r w:rsidRPr="008D7D3E">
        <w:rPr>
          <w:b/>
        </w:rPr>
        <w:lastRenderedPageBreak/>
        <w:t>АНАЛИЗ РЕАЛИЗАЦИИ</w:t>
      </w:r>
    </w:p>
    <w:p w:rsidR="005078BB" w:rsidRPr="008D7D3E" w:rsidRDefault="005078BB" w:rsidP="005078BB">
      <w:pPr>
        <w:jc w:val="center"/>
        <w:rPr>
          <w:b/>
        </w:rPr>
      </w:pPr>
      <w:r w:rsidRPr="008D7D3E">
        <w:rPr>
          <w:b/>
        </w:rPr>
        <w:t>ГОДОВОГО ПЛАНА РАБОТЫ МБДОУ ДС №2 «ЗВЁЗДОЧКА»</w:t>
      </w:r>
    </w:p>
    <w:p w:rsidR="005078BB" w:rsidRDefault="005078BB" w:rsidP="00104F10">
      <w:pPr>
        <w:jc w:val="center"/>
        <w:rPr>
          <w:b/>
        </w:rPr>
      </w:pPr>
      <w:r w:rsidRPr="008D7D3E">
        <w:rPr>
          <w:b/>
        </w:rPr>
        <w:t>МО «БАРЫШСКИЙ РАЙОН»</w:t>
      </w:r>
      <w:r>
        <w:rPr>
          <w:b/>
        </w:rPr>
        <w:t xml:space="preserve"> </w:t>
      </w:r>
      <w:r w:rsidR="003177AB">
        <w:rPr>
          <w:b/>
        </w:rPr>
        <w:t>ЗА 2023-2024</w:t>
      </w:r>
      <w:r w:rsidRPr="008D7D3E">
        <w:rPr>
          <w:b/>
        </w:rPr>
        <w:t xml:space="preserve"> УЧЕБНЫЙ ГОД</w:t>
      </w:r>
    </w:p>
    <w:p w:rsidR="00410F0C" w:rsidRPr="00104F10" w:rsidRDefault="00410F0C" w:rsidP="00104F10">
      <w:pPr>
        <w:jc w:val="center"/>
        <w:rPr>
          <w:b/>
        </w:rPr>
      </w:pPr>
    </w:p>
    <w:p w:rsidR="005078BB" w:rsidRPr="008D7D3E" w:rsidRDefault="005078BB" w:rsidP="005078BB">
      <w:pPr>
        <w:jc w:val="both"/>
        <w:rPr>
          <w:lang w:val="de-DE"/>
        </w:rPr>
      </w:pPr>
      <w:r w:rsidRPr="008D7D3E">
        <w:rPr>
          <w:b/>
        </w:rPr>
        <w:t>Цель</w:t>
      </w:r>
      <w:r w:rsidR="00104F10">
        <w:rPr>
          <w:b/>
        </w:rPr>
        <w:t xml:space="preserve"> работы ДОО</w:t>
      </w:r>
      <w:r w:rsidRPr="008D7D3E">
        <w:t>: Обеспечение эффективного взаимодействия всех участников образовательного процесса – педагогов, родителей, детей для разностороннего развития личности дошкольника, сохранения и укрепления его физического и эмоционального здоровья.</w:t>
      </w:r>
    </w:p>
    <w:p w:rsidR="005078BB" w:rsidRPr="008D7D3E" w:rsidRDefault="005078BB" w:rsidP="005078BB">
      <w:pPr>
        <w:ind w:firstLine="709"/>
        <w:jc w:val="both"/>
      </w:pPr>
      <w:r w:rsidRPr="008D7D3E">
        <w:t xml:space="preserve">1.Развитие профессиональных способностей педагогов в </w:t>
      </w:r>
      <w:r>
        <w:t>организации различных форм образовательного процесса,</w:t>
      </w:r>
      <w:r w:rsidRPr="008D7D3E">
        <w:t xml:space="preserve"> путем внедрения</w:t>
      </w:r>
      <w:r>
        <w:t xml:space="preserve"> современных образовательных</w:t>
      </w:r>
      <w:r w:rsidRPr="008D7D3E">
        <w:t xml:space="preserve"> технологий.</w:t>
      </w:r>
    </w:p>
    <w:p w:rsidR="005078BB" w:rsidRPr="008D7D3E" w:rsidRDefault="005078BB" w:rsidP="005078BB">
      <w:pPr>
        <w:ind w:firstLine="709"/>
        <w:jc w:val="both"/>
      </w:pPr>
      <w:r>
        <w:t>2.</w:t>
      </w:r>
      <w:r w:rsidRPr="008D7D3E">
        <w:t>Продолжить работу, направленную на развитие познавательно-исследовательской деятельности с детьми, с целью развития их интеллектуальных способностей, познавательного интереса, творческой инициативы.</w:t>
      </w:r>
    </w:p>
    <w:p w:rsidR="005078BB" w:rsidRDefault="005078BB" w:rsidP="005078BB">
      <w:pPr>
        <w:ind w:firstLine="709"/>
        <w:jc w:val="both"/>
      </w:pPr>
      <w:r w:rsidRPr="008D7D3E">
        <w:t xml:space="preserve">3.Формирование у дошкольников познавательных интересов к миру </w:t>
      </w:r>
      <w:r w:rsidR="00D56246">
        <w:t>финансов</w:t>
      </w:r>
      <w:r w:rsidRPr="008D7D3E">
        <w:t>, через взаимодействие с семьёй и объектами социального окружения детского сада «Звёздочка».</w:t>
      </w:r>
    </w:p>
    <w:p w:rsidR="005078BB" w:rsidRPr="002D679A" w:rsidRDefault="005078BB" w:rsidP="005078BB">
      <w:pPr>
        <w:jc w:val="both"/>
      </w:pPr>
      <w:r>
        <w:rPr>
          <w:b/>
        </w:rPr>
        <w:tab/>
      </w:r>
      <w:r w:rsidRPr="002D679A">
        <w:t>Методическая работа в МБДОУ направлена на оказание помощи педагогам в поисках эффективных методов и приемов в работе с дет</w:t>
      </w:r>
      <w:r>
        <w:t>ьми, совершенствование систем</w:t>
      </w:r>
      <w:r w:rsidR="003177AB">
        <w:t xml:space="preserve">ы </w:t>
      </w:r>
      <w:proofErr w:type="spellStart"/>
      <w:r w:rsidRPr="002D679A">
        <w:t>воспитательно</w:t>
      </w:r>
      <w:proofErr w:type="spellEnd"/>
      <w:r w:rsidRPr="002D679A">
        <w:t>-образовательного процесса с учетом содержания образовательных областей, повышение профессионального мастерства педагогов, через следующие формы методической работы:</w:t>
      </w:r>
    </w:p>
    <w:p w:rsidR="005078BB" w:rsidRPr="002D679A" w:rsidRDefault="005078BB" w:rsidP="005078BB">
      <w:pPr>
        <w:numPr>
          <w:ilvl w:val="0"/>
          <w:numId w:val="9"/>
        </w:numPr>
        <w:jc w:val="both"/>
      </w:pPr>
      <w:r w:rsidRPr="002D679A">
        <w:t>курсы повышения квалификации в соответствии с ФГОС ДО;</w:t>
      </w:r>
    </w:p>
    <w:p w:rsidR="005078BB" w:rsidRPr="002D679A" w:rsidRDefault="005078BB" w:rsidP="005078BB">
      <w:pPr>
        <w:numPr>
          <w:ilvl w:val="0"/>
          <w:numId w:val="9"/>
        </w:numPr>
        <w:jc w:val="both"/>
      </w:pPr>
      <w:r w:rsidRPr="002D679A">
        <w:t>участие воспитателей и специалистов в конкурсах и других мероприятиях;</w:t>
      </w:r>
    </w:p>
    <w:p w:rsidR="005078BB" w:rsidRPr="002D679A" w:rsidRDefault="005078BB" w:rsidP="005078BB">
      <w:pPr>
        <w:numPr>
          <w:ilvl w:val="0"/>
          <w:numId w:val="9"/>
        </w:numPr>
        <w:jc w:val="both"/>
      </w:pPr>
      <w:r w:rsidRPr="002D679A">
        <w:t>тематические педагогические советы;</w:t>
      </w:r>
    </w:p>
    <w:p w:rsidR="005078BB" w:rsidRPr="002D679A" w:rsidRDefault="005078BB" w:rsidP="005078BB">
      <w:pPr>
        <w:numPr>
          <w:ilvl w:val="0"/>
          <w:numId w:val="9"/>
        </w:numPr>
        <w:jc w:val="both"/>
      </w:pPr>
      <w:r w:rsidRPr="002D679A">
        <w:t>самообразование;</w:t>
      </w:r>
    </w:p>
    <w:p w:rsidR="005078BB" w:rsidRPr="002D679A" w:rsidRDefault="005078BB" w:rsidP="005078BB">
      <w:pPr>
        <w:numPr>
          <w:ilvl w:val="0"/>
          <w:numId w:val="9"/>
        </w:numPr>
        <w:jc w:val="both"/>
      </w:pPr>
      <w:r w:rsidRPr="002D679A">
        <w:t>открытые мероприятия и их самоанализ;</w:t>
      </w:r>
    </w:p>
    <w:p w:rsidR="005078BB" w:rsidRPr="002D679A" w:rsidRDefault="005078BB" w:rsidP="005078BB">
      <w:pPr>
        <w:numPr>
          <w:ilvl w:val="0"/>
          <w:numId w:val="9"/>
        </w:numPr>
        <w:jc w:val="both"/>
      </w:pPr>
      <w:r w:rsidRPr="002D679A">
        <w:t>консультации, семинары-практикумы, мастер – классы, брифинги, тренинги;</w:t>
      </w:r>
    </w:p>
    <w:p w:rsidR="005078BB" w:rsidRPr="002D679A" w:rsidRDefault="005078BB" w:rsidP="005078BB">
      <w:pPr>
        <w:numPr>
          <w:ilvl w:val="0"/>
          <w:numId w:val="9"/>
        </w:numPr>
        <w:jc w:val="both"/>
      </w:pPr>
      <w:r w:rsidRPr="002D679A">
        <w:t>профессиональные конкурсы</w:t>
      </w:r>
    </w:p>
    <w:p w:rsidR="009301A9" w:rsidRDefault="003177AB" w:rsidP="009301A9">
      <w:pPr>
        <w:ind w:firstLine="360"/>
        <w:jc w:val="both"/>
      </w:pPr>
      <w:r>
        <w:t>2</w:t>
      </w:r>
      <w:r w:rsidR="00D85651">
        <w:t xml:space="preserve"> педагогов</w:t>
      </w:r>
      <w:r w:rsidR="009301A9">
        <w:t xml:space="preserve"> </w:t>
      </w:r>
      <w:r w:rsidR="00104F10">
        <w:t>дошкольной организации</w:t>
      </w:r>
      <w:r w:rsidR="000A72EA">
        <w:t xml:space="preserve"> </w:t>
      </w:r>
      <w:r w:rsidR="00D85651">
        <w:t>в 202</w:t>
      </w:r>
      <w:r>
        <w:t>3</w:t>
      </w:r>
      <w:r w:rsidR="00D85651">
        <w:t>-202</w:t>
      </w:r>
      <w:r>
        <w:t>4</w:t>
      </w:r>
      <w:r w:rsidR="009301A9">
        <w:t xml:space="preserve"> году прошли курсы повышения квалификации </w:t>
      </w:r>
      <w:r w:rsidR="005A20C8">
        <w:t xml:space="preserve">и дополнительного профессионального обучения </w:t>
      </w:r>
      <w:r w:rsidR="009301A9">
        <w:t xml:space="preserve">по </w:t>
      </w:r>
      <w:r w:rsidR="005A20C8">
        <w:t>программам</w:t>
      </w:r>
      <w:r w:rsidR="009301A9">
        <w:t>:</w:t>
      </w:r>
    </w:p>
    <w:p w:rsidR="00EB4E49" w:rsidRDefault="00EB4E49" w:rsidP="009301A9">
      <w:pPr>
        <w:ind w:firstLine="360"/>
        <w:jc w:val="both"/>
      </w:pPr>
    </w:p>
    <w:p w:rsidR="00AF66B8" w:rsidRDefault="005078BB" w:rsidP="003C652D">
      <w:pPr>
        <w:ind w:firstLine="360"/>
        <w:jc w:val="both"/>
      </w:pPr>
      <w:r>
        <w:t xml:space="preserve">В очном и дистанционном формате педагоги участвовали в совещаниях, </w:t>
      </w:r>
      <w:proofErr w:type="spellStart"/>
      <w:r>
        <w:t>вебинарах</w:t>
      </w:r>
      <w:proofErr w:type="spellEnd"/>
      <w:r>
        <w:t xml:space="preserve"> и конференциях по актуальным темам дошкольного воспитания:</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850"/>
        <w:gridCol w:w="1418"/>
        <w:gridCol w:w="1842"/>
        <w:gridCol w:w="2835"/>
      </w:tblGrid>
      <w:tr w:rsidR="00650A7E" w:rsidTr="00BC5488">
        <w:trPr>
          <w:trHeight w:val="429"/>
        </w:trPr>
        <w:tc>
          <w:tcPr>
            <w:tcW w:w="3148" w:type="dxa"/>
            <w:shd w:val="clear" w:color="auto" w:fill="auto"/>
          </w:tcPr>
          <w:p w:rsidR="00650A7E" w:rsidRPr="00D454F3" w:rsidRDefault="00650A7E" w:rsidP="00D454F3">
            <w:pPr>
              <w:spacing w:line="276" w:lineRule="auto"/>
              <w:jc w:val="center"/>
              <w:rPr>
                <w:b/>
                <w:i/>
                <w:sz w:val="22"/>
                <w:szCs w:val="22"/>
              </w:rPr>
            </w:pPr>
            <w:r>
              <w:rPr>
                <w:b/>
                <w:i/>
                <w:sz w:val="22"/>
                <w:szCs w:val="22"/>
              </w:rPr>
              <w:t>Название мероприятия, освещение опыта</w:t>
            </w:r>
          </w:p>
        </w:tc>
        <w:tc>
          <w:tcPr>
            <w:tcW w:w="850" w:type="dxa"/>
          </w:tcPr>
          <w:p w:rsidR="00650A7E" w:rsidRDefault="00650A7E" w:rsidP="00D454F3">
            <w:pPr>
              <w:spacing w:line="276" w:lineRule="auto"/>
              <w:jc w:val="center"/>
              <w:rPr>
                <w:b/>
                <w:i/>
                <w:sz w:val="22"/>
                <w:szCs w:val="22"/>
              </w:rPr>
            </w:pPr>
            <w:r>
              <w:rPr>
                <w:b/>
                <w:i/>
                <w:sz w:val="22"/>
                <w:szCs w:val="22"/>
              </w:rPr>
              <w:t>Дата</w:t>
            </w:r>
          </w:p>
        </w:tc>
        <w:tc>
          <w:tcPr>
            <w:tcW w:w="1418" w:type="dxa"/>
            <w:shd w:val="clear" w:color="auto" w:fill="auto"/>
          </w:tcPr>
          <w:p w:rsidR="00650A7E" w:rsidRPr="00D454F3" w:rsidRDefault="00650A7E" w:rsidP="00D454F3">
            <w:pPr>
              <w:spacing w:line="276" w:lineRule="auto"/>
              <w:jc w:val="center"/>
              <w:rPr>
                <w:b/>
                <w:i/>
                <w:sz w:val="22"/>
                <w:szCs w:val="22"/>
              </w:rPr>
            </w:pPr>
            <w:r>
              <w:rPr>
                <w:b/>
                <w:i/>
                <w:sz w:val="22"/>
                <w:szCs w:val="22"/>
              </w:rPr>
              <w:t>Организатор</w:t>
            </w:r>
          </w:p>
        </w:tc>
        <w:tc>
          <w:tcPr>
            <w:tcW w:w="1842" w:type="dxa"/>
            <w:shd w:val="clear" w:color="auto" w:fill="auto"/>
          </w:tcPr>
          <w:p w:rsidR="00650A7E" w:rsidRPr="00D454F3" w:rsidRDefault="00650A7E" w:rsidP="00D454F3">
            <w:pPr>
              <w:spacing w:line="276" w:lineRule="auto"/>
              <w:jc w:val="center"/>
              <w:rPr>
                <w:b/>
                <w:i/>
                <w:sz w:val="22"/>
                <w:szCs w:val="22"/>
              </w:rPr>
            </w:pPr>
            <w:r>
              <w:rPr>
                <w:b/>
                <w:i/>
                <w:sz w:val="22"/>
                <w:szCs w:val="22"/>
              </w:rPr>
              <w:t>Выступающий</w:t>
            </w:r>
          </w:p>
        </w:tc>
        <w:tc>
          <w:tcPr>
            <w:tcW w:w="2835" w:type="dxa"/>
          </w:tcPr>
          <w:p w:rsidR="00650A7E" w:rsidRDefault="00650A7E" w:rsidP="00D454F3">
            <w:pPr>
              <w:spacing w:line="276" w:lineRule="auto"/>
              <w:jc w:val="center"/>
              <w:rPr>
                <w:b/>
                <w:i/>
                <w:sz w:val="22"/>
                <w:szCs w:val="22"/>
              </w:rPr>
            </w:pPr>
            <w:r>
              <w:rPr>
                <w:b/>
                <w:i/>
                <w:sz w:val="22"/>
                <w:szCs w:val="22"/>
              </w:rPr>
              <w:t>Тема выступления</w:t>
            </w:r>
          </w:p>
        </w:tc>
      </w:tr>
      <w:tr w:rsidR="00650A7E" w:rsidTr="00BC5488">
        <w:trPr>
          <w:trHeight w:val="429"/>
        </w:trPr>
        <w:tc>
          <w:tcPr>
            <w:tcW w:w="3148" w:type="dxa"/>
            <w:shd w:val="clear" w:color="auto" w:fill="auto"/>
          </w:tcPr>
          <w:p w:rsidR="00650A7E" w:rsidRPr="00D454F3" w:rsidRDefault="00650A7E" w:rsidP="003177AB">
            <w:pPr>
              <w:spacing w:line="276" w:lineRule="auto"/>
              <w:jc w:val="both"/>
              <w:rPr>
                <w:sz w:val="22"/>
                <w:szCs w:val="22"/>
              </w:rPr>
            </w:pPr>
            <w:r>
              <w:rPr>
                <w:sz w:val="22"/>
                <w:szCs w:val="22"/>
              </w:rPr>
              <w:t>РМО «Речевая активность, как один из компонентов функциональной грамотности в ДОУ»</w:t>
            </w:r>
          </w:p>
        </w:tc>
        <w:tc>
          <w:tcPr>
            <w:tcW w:w="850" w:type="dxa"/>
          </w:tcPr>
          <w:p w:rsidR="00650A7E" w:rsidRDefault="00650A7E" w:rsidP="00F606B5">
            <w:pPr>
              <w:spacing w:line="276" w:lineRule="auto"/>
              <w:jc w:val="both"/>
              <w:rPr>
                <w:sz w:val="22"/>
                <w:szCs w:val="22"/>
              </w:rPr>
            </w:pPr>
            <w:r>
              <w:rPr>
                <w:sz w:val="22"/>
                <w:szCs w:val="22"/>
              </w:rPr>
              <w:t>05.12.</w:t>
            </w:r>
          </w:p>
          <w:p w:rsidR="00650A7E" w:rsidRDefault="00650A7E" w:rsidP="00F606B5">
            <w:pPr>
              <w:spacing w:line="276" w:lineRule="auto"/>
              <w:jc w:val="both"/>
              <w:rPr>
                <w:sz w:val="22"/>
                <w:szCs w:val="22"/>
              </w:rPr>
            </w:pPr>
            <w:r>
              <w:rPr>
                <w:sz w:val="22"/>
                <w:szCs w:val="22"/>
              </w:rPr>
              <w:t>2023</w:t>
            </w:r>
          </w:p>
        </w:tc>
        <w:tc>
          <w:tcPr>
            <w:tcW w:w="1418" w:type="dxa"/>
            <w:shd w:val="clear" w:color="auto" w:fill="auto"/>
          </w:tcPr>
          <w:p w:rsidR="00650A7E" w:rsidRPr="00D454F3" w:rsidRDefault="00650A7E" w:rsidP="00F606B5">
            <w:pPr>
              <w:spacing w:line="276" w:lineRule="auto"/>
              <w:jc w:val="both"/>
              <w:rPr>
                <w:sz w:val="22"/>
                <w:szCs w:val="22"/>
              </w:rPr>
            </w:pPr>
            <w:r>
              <w:rPr>
                <w:sz w:val="22"/>
                <w:szCs w:val="22"/>
              </w:rPr>
              <w:t>МБДОУ ДС №3 «Алёнушка»</w:t>
            </w:r>
          </w:p>
        </w:tc>
        <w:tc>
          <w:tcPr>
            <w:tcW w:w="1842" w:type="dxa"/>
            <w:shd w:val="clear" w:color="auto" w:fill="auto"/>
          </w:tcPr>
          <w:p w:rsidR="00650A7E" w:rsidRDefault="00650A7E" w:rsidP="00F606B5">
            <w:pPr>
              <w:spacing w:line="276" w:lineRule="auto"/>
              <w:jc w:val="both"/>
              <w:rPr>
                <w:sz w:val="22"/>
                <w:szCs w:val="22"/>
              </w:rPr>
            </w:pPr>
            <w:proofErr w:type="spellStart"/>
            <w:r>
              <w:rPr>
                <w:sz w:val="22"/>
                <w:szCs w:val="22"/>
              </w:rPr>
              <w:t>Е.А.Тарасова</w:t>
            </w:r>
            <w:proofErr w:type="spellEnd"/>
            <w:r>
              <w:rPr>
                <w:sz w:val="22"/>
                <w:szCs w:val="22"/>
              </w:rPr>
              <w:t xml:space="preserve"> </w:t>
            </w:r>
          </w:p>
          <w:p w:rsidR="00650A7E" w:rsidRPr="00D454F3" w:rsidRDefault="00650A7E" w:rsidP="00F606B5">
            <w:pPr>
              <w:spacing w:line="276" w:lineRule="auto"/>
              <w:jc w:val="both"/>
              <w:rPr>
                <w:sz w:val="22"/>
                <w:szCs w:val="22"/>
              </w:rPr>
            </w:pPr>
            <w:proofErr w:type="spellStart"/>
            <w:r>
              <w:rPr>
                <w:sz w:val="22"/>
                <w:szCs w:val="22"/>
              </w:rPr>
              <w:t>Л.А.Додонова</w:t>
            </w:r>
            <w:proofErr w:type="spellEnd"/>
          </w:p>
        </w:tc>
        <w:tc>
          <w:tcPr>
            <w:tcW w:w="2835" w:type="dxa"/>
          </w:tcPr>
          <w:p w:rsidR="00650A7E" w:rsidRDefault="00BC5488" w:rsidP="00F606B5">
            <w:pPr>
              <w:spacing w:line="276" w:lineRule="auto"/>
              <w:jc w:val="both"/>
              <w:rPr>
                <w:sz w:val="22"/>
                <w:szCs w:val="22"/>
              </w:rPr>
            </w:pPr>
            <w:r>
              <w:rPr>
                <w:sz w:val="22"/>
                <w:szCs w:val="22"/>
              </w:rPr>
              <w:t>Выступление из опыта работы «Речь педагога- как компонент речевой среды ДОУ»</w:t>
            </w:r>
          </w:p>
        </w:tc>
      </w:tr>
      <w:tr w:rsidR="00650A7E" w:rsidTr="00BC5488">
        <w:tc>
          <w:tcPr>
            <w:tcW w:w="3148" w:type="dxa"/>
            <w:shd w:val="clear" w:color="auto" w:fill="auto"/>
          </w:tcPr>
          <w:p w:rsidR="00650A7E" w:rsidRPr="00D454F3" w:rsidRDefault="00650A7E" w:rsidP="00F606B5">
            <w:pPr>
              <w:spacing w:line="276" w:lineRule="auto"/>
              <w:jc w:val="both"/>
              <w:rPr>
                <w:sz w:val="22"/>
                <w:szCs w:val="22"/>
              </w:rPr>
            </w:pPr>
            <w:r>
              <w:rPr>
                <w:sz w:val="22"/>
                <w:szCs w:val="22"/>
              </w:rPr>
              <w:t>РМО «Формирование естественно-научной и экологической грамотности у дошкольников через инновационные формы образовательной деятельности</w:t>
            </w:r>
          </w:p>
        </w:tc>
        <w:tc>
          <w:tcPr>
            <w:tcW w:w="850" w:type="dxa"/>
          </w:tcPr>
          <w:p w:rsidR="00650A7E" w:rsidRDefault="00650A7E" w:rsidP="00F606B5">
            <w:pPr>
              <w:spacing w:line="276" w:lineRule="auto"/>
              <w:jc w:val="both"/>
              <w:rPr>
                <w:sz w:val="22"/>
                <w:szCs w:val="22"/>
              </w:rPr>
            </w:pPr>
            <w:r>
              <w:rPr>
                <w:sz w:val="22"/>
                <w:szCs w:val="22"/>
              </w:rPr>
              <w:t>13.02.</w:t>
            </w:r>
          </w:p>
          <w:p w:rsidR="00650A7E" w:rsidRDefault="00650A7E" w:rsidP="00F606B5">
            <w:pPr>
              <w:spacing w:line="276" w:lineRule="auto"/>
              <w:jc w:val="both"/>
              <w:rPr>
                <w:sz w:val="22"/>
                <w:szCs w:val="22"/>
              </w:rPr>
            </w:pPr>
            <w:r>
              <w:rPr>
                <w:sz w:val="22"/>
                <w:szCs w:val="22"/>
              </w:rPr>
              <w:t>2024</w:t>
            </w:r>
          </w:p>
        </w:tc>
        <w:tc>
          <w:tcPr>
            <w:tcW w:w="1418" w:type="dxa"/>
            <w:shd w:val="clear" w:color="auto" w:fill="auto"/>
          </w:tcPr>
          <w:p w:rsidR="00650A7E" w:rsidRPr="00D454F3" w:rsidRDefault="00650A7E" w:rsidP="00743F63">
            <w:pPr>
              <w:spacing w:line="276" w:lineRule="auto"/>
              <w:jc w:val="both"/>
              <w:rPr>
                <w:sz w:val="22"/>
                <w:szCs w:val="22"/>
              </w:rPr>
            </w:pPr>
            <w:r>
              <w:rPr>
                <w:sz w:val="22"/>
                <w:szCs w:val="22"/>
              </w:rPr>
              <w:t>МБДОУ ЦРР «Ладошки»</w:t>
            </w:r>
          </w:p>
        </w:tc>
        <w:tc>
          <w:tcPr>
            <w:tcW w:w="1842" w:type="dxa"/>
            <w:shd w:val="clear" w:color="auto" w:fill="auto"/>
          </w:tcPr>
          <w:p w:rsidR="00650A7E" w:rsidRPr="00D454F3" w:rsidRDefault="00650A7E" w:rsidP="00F606B5">
            <w:pPr>
              <w:spacing w:line="276" w:lineRule="auto"/>
              <w:jc w:val="both"/>
              <w:rPr>
                <w:sz w:val="22"/>
                <w:szCs w:val="22"/>
              </w:rPr>
            </w:pPr>
            <w:proofErr w:type="spellStart"/>
            <w:r>
              <w:rPr>
                <w:sz w:val="22"/>
                <w:szCs w:val="22"/>
              </w:rPr>
              <w:t>Е.Н.Куркина</w:t>
            </w:r>
            <w:proofErr w:type="spellEnd"/>
          </w:p>
        </w:tc>
        <w:tc>
          <w:tcPr>
            <w:tcW w:w="2835" w:type="dxa"/>
          </w:tcPr>
          <w:p w:rsidR="00650A7E" w:rsidRDefault="00BC5488" w:rsidP="00F606B5">
            <w:pPr>
              <w:spacing w:line="276" w:lineRule="auto"/>
              <w:jc w:val="both"/>
              <w:rPr>
                <w:sz w:val="22"/>
                <w:szCs w:val="22"/>
              </w:rPr>
            </w:pPr>
            <w:r>
              <w:rPr>
                <w:sz w:val="22"/>
                <w:szCs w:val="22"/>
              </w:rPr>
              <w:t>Мастер-класс «Микромир глазами ребёнка»</w:t>
            </w:r>
          </w:p>
        </w:tc>
      </w:tr>
      <w:tr w:rsidR="00650A7E" w:rsidRPr="00FB05BC" w:rsidTr="00BC5488">
        <w:tc>
          <w:tcPr>
            <w:tcW w:w="3148" w:type="dxa"/>
            <w:shd w:val="clear" w:color="auto" w:fill="auto"/>
          </w:tcPr>
          <w:p w:rsidR="00650A7E" w:rsidRPr="00D454F3" w:rsidRDefault="00650A7E" w:rsidP="00F606B5">
            <w:pPr>
              <w:spacing w:line="276" w:lineRule="auto"/>
              <w:jc w:val="both"/>
              <w:rPr>
                <w:sz w:val="22"/>
                <w:szCs w:val="22"/>
              </w:rPr>
            </w:pPr>
            <w:r>
              <w:rPr>
                <w:sz w:val="22"/>
                <w:szCs w:val="22"/>
              </w:rPr>
              <w:t>РМО «Основы реализации содержания ФОП ДО по физическому развитию дошкольников»</w:t>
            </w:r>
          </w:p>
        </w:tc>
        <w:tc>
          <w:tcPr>
            <w:tcW w:w="850" w:type="dxa"/>
          </w:tcPr>
          <w:p w:rsidR="00650A7E" w:rsidRDefault="00650A7E" w:rsidP="00F606B5">
            <w:pPr>
              <w:spacing w:line="276" w:lineRule="auto"/>
              <w:jc w:val="both"/>
              <w:rPr>
                <w:sz w:val="22"/>
                <w:szCs w:val="22"/>
              </w:rPr>
            </w:pPr>
            <w:r>
              <w:rPr>
                <w:sz w:val="22"/>
                <w:szCs w:val="22"/>
              </w:rPr>
              <w:t>19.03.</w:t>
            </w:r>
          </w:p>
          <w:p w:rsidR="00650A7E" w:rsidRPr="00D454F3" w:rsidRDefault="00650A7E" w:rsidP="00F606B5">
            <w:pPr>
              <w:spacing w:line="276" w:lineRule="auto"/>
              <w:jc w:val="both"/>
              <w:rPr>
                <w:sz w:val="22"/>
                <w:szCs w:val="22"/>
              </w:rPr>
            </w:pPr>
            <w:r>
              <w:rPr>
                <w:sz w:val="22"/>
                <w:szCs w:val="22"/>
              </w:rPr>
              <w:t>2024</w:t>
            </w:r>
          </w:p>
        </w:tc>
        <w:tc>
          <w:tcPr>
            <w:tcW w:w="1418" w:type="dxa"/>
            <w:shd w:val="clear" w:color="auto" w:fill="auto"/>
          </w:tcPr>
          <w:p w:rsidR="00650A7E" w:rsidRPr="00D454F3" w:rsidRDefault="00650A7E" w:rsidP="00F606B5">
            <w:pPr>
              <w:spacing w:line="276" w:lineRule="auto"/>
              <w:jc w:val="both"/>
              <w:rPr>
                <w:sz w:val="22"/>
                <w:szCs w:val="22"/>
              </w:rPr>
            </w:pPr>
            <w:r>
              <w:rPr>
                <w:sz w:val="22"/>
                <w:szCs w:val="22"/>
              </w:rPr>
              <w:t>МБДОУ ДС №3 «Алёнушка»</w:t>
            </w:r>
          </w:p>
        </w:tc>
        <w:tc>
          <w:tcPr>
            <w:tcW w:w="1842" w:type="dxa"/>
            <w:shd w:val="clear" w:color="auto" w:fill="auto"/>
          </w:tcPr>
          <w:p w:rsidR="00650A7E" w:rsidRPr="00D454F3" w:rsidRDefault="00650A7E" w:rsidP="00F606B5">
            <w:pPr>
              <w:spacing w:line="276" w:lineRule="auto"/>
              <w:jc w:val="both"/>
              <w:rPr>
                <w:sz w:val="22"/>
                <w:szCs w:val="22"/>
              </w:rPr>
            </w:pPr>
            <w:proofErr w:type="spellStart"/>
            <w:r>
              <w:rPr>
                <w:sz w:val="22"/>
                <w:szCs w:val="22"/>
              </w:rPr>
              <w:t>А.В.Иванова</w:t>
            </w:r>
            <w:proofErr w:type="spellEnd"/>
          </w:p>
        </w:tc>
        <w:tc>
          <w:tcPr>
            <w:tcW w:w="2835" w:type="dxa"/>
          </w:tcPr>
          <w:p w:rsidR="00650A7E" w:rsidRDefault="00BC5488" w:rsidP="00F606B5">
            <w:pPr>
              <w:spacing w:line="276" w:lineRule="auto"/>
              <w:jc w:val="both"/>
              <w:rPr>
                <w:sz w:val="22"/>
                <w:szCs w:val="22"/>
              </w:rPr>
            </w:pPr>
            <w:r>
              <w:rPr>
                <w:sz w:val="22"/>
                <w:szCs w:val="22"/>
              </w:rPr>
              <w:t xml:space="preserve">Мастер-класс «Динамическая пауза на занятии как компонент системы </w:t>
            </w:r>
            <w:proofErr w:type="spellStart"/>
            <w:r>
              <w:rPr>
                <w:sz w:val="22"/>
                <w:szCs w:val="22"/>
              </w:rPr>
              <w:t>здоровьесбережения</w:t>
            </w:r>
            <w:proofErr w:type="spellEnd"/>
            <w:r>
              <w:rPr>
                <w:sz w:val="22"/>
                <w:szCs w:val="22"/>
              </w:rPr>
              <w:t xml:space="preserve"> дошкольников»</w:t>
            </w:r>
          </w:p>
        </w:tc>
      </w:tr>
      <w:tr w:rsidR="00650A7E" w:rsidRPr="00FB05BC" w:rsidTr="00BC5488">
        <w:tc>
          <w:tcPr>
            <w:tcW w:w="3148" w:type="dxa"/>
            <w:shd w:val="clear" w:color="auto" w:fill="auto"/>
          </w:tcPr>
          <w:p w:rsidR="00650A7E" w:rsidRDefault="00650A7E" w:rsidP="00F606B5">
            <w:pPr>
              <w:spacing w:line="276" w:lineRule="auto"/>
              <w:jc w:val="both"/>
              <w:rPr>
                <w:sz w:val="22"/>
                <w:szCs w:val="22"/>
              </w:rPr>
            </w:pPr>
            <w:r>
              <w:rPr>
                <w:sz w:val="22"/>
                <w:szCs w:val="22"/>
              </w:rPr>
              <w:lastRenderedPageBreak/>
              <w:t>РМО «Использование инновационных форм и методов в работе по формированию социально-коммуникативной грамотности у дошкольников»</w:t>
            </w:r>
          </w:p>
        </w:tc>
        <w:tc>
          <w:tcPr>
            <w:tcW w:w="850" w:type="dxa"/>
          </w:tcPr>
          <w:p w:rsidR="00650A7E" w:rsidRDefault="00650A7E" w:rsidP="00F606B5">
            <w:pPr>
              <w:spacing w:line="276" w:lineRule="auto"/>
              <w:jc w:val="both"/>
              <w:rPr>
                <w:sz w:val="22"/>
                <w:szCs w:val="22"/>
              </w:rPr>
            </w:pPr>
            <w:r>
              <w:rPr>
                <w:sz w:val="22"/>
                <w:szCs w:val="22"/>
              </w:rPr>
              <w:t>26.03.</w:t>
            </w:r>
          </w:p>
          <w:p w:rsidR="00650A7E" w:rsidRDefault="00650A7E" w:rsidP="00F606B5">
            <w:pPr>
              <w:spacing w:line="276" w:lineRule="auto"/>
              <w:jc w:val="both"/>
              <w:rPr>
                <w:sz w:val="22"/>
                <w:szCs w:val="22"/>
              </w:rPr>
            </w:pPr>
            <w:r>
              <w:rPr>
                <w:sz w:val="22"/>
                <w:szCs w:val="22"/>
              </w:rPr>
              <w:t>2024</w:t>
            </w:r>
          </w:p>
        </w:tc>
        <w:tc>
          <w:tcPr>
            <w:tcW w:w="1418" w:type="dxa"/>
            <w:shd w:val="clear" w:color="auto" w:fill="auto"/>
          </w:tcPr>
          <w:p w:rsidR="00650A7E" w:rsidRDefault="00650A7E" w:rsidP="00F606B5">
            <w:pPr>
              <w:spacing w:line="276" w:lineRule="auto"/>
              <w:jc w:val="both"/>
              <w:rPr>
                <w:sz w:val="22"/>
                <w:szCs w:val="22"/>
              </w:rPr>
            </w:pPr>
            <w:r>
              <w:rPr>
                <w:sz w:val="22"/>
                <w:szCs w:val="22"/>
              </w:rPr>
              <w:t>МБДОУ ЦРР «Ладошки»</w:t>
            </w:r>
          </w:p>
        </w:tc>
        <w:tc>
          <w:tcPr>
            <w:tcW w:w="1842" w:type="dxa"/>
            <w:shd w:val="clear" w:color="auto" w:fill="auto"/>
          </w:tcPr>
          <w:p w:rsidR="00650A7E" w:rsidRDefault="00650A7E" w:rsidP="00F606B5">
            <w:pPr>
              <w:spacing w:line="276" w:lineRule="auto"/>
              <w:jc w:val="both"/>
              <w:rPr>
                <w:sz w:val="22"/>
                <w:szCs w:val="22"/>
              </w:rPr>
            </w:pPr>
            <w:proofErr w:type="spellStart"/>
            <w:r>
              <w:rPr>
                <w:sz w:val="22"/>
                <w:szCs w:val="22"/>
              </w:rPr>
              <w:t>Е.А.Тарасова</w:t>
            </w:r>
            <w:proofErr w:type="spellEnd"/>
          </w:p>
        </w:tc>
        <w:tc>
          <w:tcPr>
            <w:tcW w:w="2835" w:type="dxa"/>
          </w:tcPr>
          <w:p w:rsidR="00650A7E" w:rsidRDefault="00650A7E" w:rsidP="00F606B5">
            <w:pPr>
              <w:spacing w:line="276" w:lineRule="auto"/>
              <w:jc w:val="both"/>
              <w:rPr>
                <w:sz w:val="22"/>
                <w:szCs w:val="22"/>
              </w:rPr>
            </w:pPr>
            <w:r>
              <w:rPr>
                <w:sz w:val="22"/>
                <w:szCs w:val="22"/>
              </w:rPr>
              <w:t>Выступление «Приёмы снижения уровня агрессивности в коллективе педагогов»</w:t>
            </w:r>
          </w:p>
        </w:tc>
      </w:tr>
      <w:tr w:rsidR="00650A7E" w:rsidRPr="00FB05BC" w:rsidTr="00BC5488">
        <w:tc>
          <w:tcPr>
            <w:tcW w:w="3148" w:type="dxa"/>
            <w:shd w:val="clear" w:color="auto" w:fill="auto"/>
          </w:tcPr>
          <w:p w:rsidR="00650A7E" w:rsidRDefault="00650A7E" w:rsidP="00F606B5">
            <w:pPr>
              <w:spacing w:line="276" w:lineRule="auto"/>
              <w:jc w:val="both"/>
              <w:rPr>
                <w:sz w:val="22"/>
                <w:szCs w:val="22"/>
              </w:rPr>
            </w:pPr>
            <w:r>
              <w:rPr>
                <w:sz w:val="22"/>
                <w:szCs w:val="22"/>
              </w:rPr>
              <w:t>РМО «Эффективное использование форм, средств и методов развития музыкальности у дошкольников»</w:t>
            </w:r>
          </w:p>
        </w:tc>
        <w:tc>
          <w:tcPr>
            <w:tcW w:w="850" w:type="dxa"/>
          </w:tcPr>
          <w:p w:rsidR="00650A7E" w:rsidRDefault="00650A7E" w:rsidP="00F606B5">
            <w:pPr>
              <w:spacing w:line="276" w:lineRule="auto"/>
              <w:jc w:val="both"/>
              <w:rPr>
                <w:sz w:val="22"/>
                <w:szCs w:val="22"/>
              </w:rPr>
            </w:pPr>
            <w:r>
              <w:rPr>
                <w:sz w:val="22"/>
                <w:szCs w:val="22"/>
              </w:rPr>
              <w:t>14.03.</w:t>
            </w:r>
          </w:p>
          <w:p w:rsidR="00650A7E" w:rsidRDefault="00650A7E" w:rsidP="00F606B5">
            <w:pPr>
              <w:spacing w:line="276" w:lineRule="auto"/>
              <w:jc w:val="both"/>
              <w:rPr>
                <w:sz w:val="22"/>
                <w:szCs w:val="22"/>
              </w:rPr>
            </w:pPr>
            <w:r>
              <w:rPr>
                <w:sz w:val="22"/>
                <w:szCs w:val="22"/>
              </w:rPr>
              <w:t>2024</w:t>
            </w:r>
          </w:p>
        </w:tc>
        <w:tc>
          <w:tcPr>
            <w:tcW w:w="1418" w:type="dxa"/>
            <w:shd w:val="clear" w:color="auto" w:fill="auto"/>
          </w:tcPr>
          <w:p w:rsidR="00650A7E" w:rsidRDefault="00650A7E" w:rsidP="00F606B5">
            <w:pPr>
              <w:spacing w:line="276" w:lineRule="auto"/>
              <w:jc w:val="both"/>
              <w:rPr>
                <w:sz w:val="22"/>
                <w:szCs w:val="22"/>
              </w:rPr>
            </w:pPr>
            <w:r>
              <w:rPr>
                <w:sz w:val="22"/>
                <w:szCs w:val="22"/>
              </w:rPr>
              <w:t>МБДОУ ДС №2 «Звёздочка»</w:t>
            </w:r>
          </w:p>
        </w:tc>
        <w:tc>
          <w:tcPr>
            <w:tcW w:w="1842" w:type="dxa"/>
            <w:shd w:val="clear" w:color="auto" w:fill="auto"/>
          </w:tcPr>
          <w:p w:rsidR="00650A7E" w:rsidRDefault="00650A7E" w:rsidP="00F606B5">
            <w:pPr>
              <w:spacing w:line="276" w:lineRule="auto"/>
              <w:jc w:val="both"/>
              <w:rPr>
                <w:sz w:val="22"/>
                <w:szCs w:val="22"/>
              </w:rPr>
            </w:pPr>
            <w:proofErr w:type="spellStart"/>
            <w:r>
              <w:rPr>
                <w:sz w:val="22"/>
                <w:szCs w:val="22"/>
              </w:rPr>
              <w:t>Е.И.Скердонова</w:t>
            </w:r>
            <w:proofErr w:type="spellEnd"/>
          </w:p>
          <w:p w:rsidR="00650A7E" w:rsidRDefault="00650A7E" w:rsidP="00F606B5">
            <w:pPr>
              <w:spacing w:line="276" w:lineRule="auto"/>
              <w:jc w:val="both"/>
              <w:rPr>
                <w:sz w:val="22"/>
                <w:szCs w:val="22"/>
              </w:rPr>
            </w:pPr>
          </w:p>
          <w:p w:rsidR="00650A7E" w:rsidRDefault="00650A7E" w:rsidP="00F606B5">
            <w:pPr>
              <w:spacing w:line="276" w:lineRule="auto"/>
              <w:jc w:val="both"/>
              <w:rPr>
                <w:sz w:val="22"/>
                <w:szCs w:val="22"/>
              </w:rPr>
            </w:pPr>
            <w:proofErr w:type="spellStart"/>
            <w:r>
              <w:rPr>
                <w:sz w:val="22"/>
                <w:szCs w:val="22"/>
              </w:rPr>
              <w:t>Н.В.Охотина</w:t>
            </w:r>
            <w:proofErr w:type="spellEnd"/>
          </w:p>
        </w:tc>
        <w:tc>
          <w:tcPr>
            <w:tcW w:w="2835" w:type="dxa"/>
          </w:tcPr>
          <w:p w:rsidR="00650A7E" w:rsidRDefault="00650A7E" w:rsidP="00F606B5">
            <w:pPr>
              <w:spacing w:line="276" w:lineRule="auto"/>
              <w:jc w:val="both"/>
              <w:rPr>
                <w:sz w:val="22"/>
                <w:szCs w:val="22"/>
              </w:rPr>
            </w:pPr>
            <w:r>
              <w:rPr>
                <w:sz w:val="22"/>
                <w:szCs w:val="22"/>
              </w:rPr>
              <w:t>Открытый показ «В гостях у короля Ритма» (</w:t>
            </w:r>
            <w:proofErr w:type="spellStart"/>
            <w:proofErr w:type="gramStart"/>
            <w:r>
              <w:rPr>
                <w:sz w:val="22"/>
                <w:szCs w:val="22"/>
              </w:rPr>
              <w:t>подг.гр</w:t>
            </w:r>
            <w:proofErr w:type="spellEnd"/>
            <w:proofErr w:type="gramEnd"/>
            <w:r>
              <w:rPr>
                <w:sz w:val="22"/>
                <w:szCs w:val="22"/>
              </w:rPr>
              <w:t>)</w:t>
            </w:r>
          </w:p>
          <w:p w:rsidR="00650A7E" w:rsidRDefault="00650A7E" w:rsidP="00F606B5">
            <w:pPr>
              <w:spacing w:line="276" w:lineRule="auto"/>
              <w:jc w:val="both"/>
              <w:rPr>
                <w:sz w:val="22"/>
                <w:szCs w:val="22"/>
              </w:rPr>
            </w:pPr>
            <w:r>
              <w:rPr>
                <w:sz w:val="22"/>
                <w:szCs w:val="22"/>
              </w:rPr>
              <w:t>Открытый показ «Курочка с цыплятами» (игра-путешествие) (</w:t>
            </w:r>
            <w:proofErr w:type="spellStart"/>
            <w:r>
              <w:rPr>
                <w:sz w:val="22"/>
                <w:szCs w:val="22"/>
              </w:rPr>
              <w:t>мл.гр</w:t>
            </w:r>
            <w:proofErr w:type="spellEnd"/>
            <w:r>
              <w:rPr>
                <w:sz w:val="22"/>
                <w:szCs w:val="22"/>
              </w:rPr>
              <w:t>)</w:t>
            </w:r>
          </w:p>
        </w:tc>
      </w:tr>
    </w:tbl>
    <w:p w:rsidR="00650A7E" w:rsidRDefault="00650A7E" w:rsidP="00BC5488"/>
    <w:p w:rsidR="005078BB" w:rsidRPr="00DE1BDD" w:rsidRDefault="005078BB" w:rsidP="00B6385D">
      <w:pPr>
        <w:jc w:val="center"/>
        <w:rPr>
          <w:i/>
        </w:rPr>
      </w:pPr>
      <w:r w:rsidRPr="00DE1BDD">
        <w:rPr>
          <w:b/>
        </w:rPr>
        <w:t>Участие в конкурсах различного уровня</w:t>
      </w:r>
    </w:p>
    <w:p w:rsidR="00894919" w:rsidRPr="00D6682F" w:rsidRDefault="00193B09" w:rsidP="00894919">
      <w:pPr>
        <w:ind w:firstLine="708"/>
        <w:jc w:val="both"/>
        <w:rPr>
          <w:b/>
        </w:rPr>
      </w:pPr>
      <w:r>
        <w:rPr>
          <w:i/>
        </w:rPr>
        <w:t xml:space="preserve">Таблица №4 </w:t>
      </w:r>
      <w:r w:rsidR="00894919" w:rsidRPr="00D6682F">
        <w:rPr>
          <w:b/>
        </w:rPr>
        <w:t>Участие воспитаннико</w:t>
      </w:r>
      <w:r w:rsidR="00894919">
        <w:rPr>
          <w:b/>
        </w:rPr>
        <w:t>в в конкурсах различного уровня</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1843"/>
        <w:gridCol w:w="2580"/>
        <w:gridCol w:w="1531"/>
        <w:gridCol w:w="1134"/>
        <w:gridCol w:w="850"/>
      </w:tblGrid>
      <w:tr w:rsidR="00894919" w:rsidRPr="00D6682F" w:rsidTr="003F5603">
        <w:trPr>
          <w:trHeight w:val="276"/>
        </w:trPr>
        <w:tc>
          <w:tcPr>
            <w:tcW w:w="2126" w:type="dxa"/>
            <w:tcBorders>
              <w:bottom w:val="single" w:sz="4" w:space="0" w:color="000000"/>
            </w:tcBorders>
            <w:shd w:val="clear" w:color="auto" w:fill="FFE599"/>
          </w:tcPr>
          <w:p w:rsidR="00894919" w:rsidRPr="00D6682F" w:rsidRDefault="00894919" w:rsidP="00894919">
            <w:pPr>
              <w:jc w:val="center"/>
              <w:rPr>
                <w:b/>
              </w:rPr>
            </w:pPr>
            <w:r w:rsidRPr="00D6682F">
              <w:rPr>
                <w:b/>
              </w:rPr>
              <w:t>ФИО участника (возраст)</w:t>
            </w:r>
          </w:p>
        </w:tc>
        <w:tc>
          <w:tcPr>
            <w:tcW w:w="1843" w:type="dxa"/>
            <w:tcBorders>
              <w:bottom w:val="single" w:sz="4" w:space="0" w:color="000000"/>
            </w:tcBorders>
            <w:shd w:val="clear" w:color="auto" w:fill="FFE599"/>
          </w:tcPr>
          <w:p w:rsidR="00894919" w:rsidRPr="00D6682F" w:rsidRDefault="00894919" w:rsidP="00894919">
            <w:pPr>
              <w:jc w:val="center"/>
              <w:rPr>
                <w:b/>
              </w:rPr>
            </w:pPr>
            <w:r w:rsidRPr="00D6682F">
              <w:rPr>
                <w:b/>
              </w:rPr>
              <w:t>Руководитель</w:t>
            </w:r>
          </w:p>
        </w:tc>
        <w:tc>
          <w:tcPr>
            <w:tcW w:w="2580" w:type="dxa"/>
            <w:tcBorders>
              <w:bottom w:val="single" w:sz="4" w:space="0" w:color="000000"/>
            </w:tcBorders>
            <w:shd w:val="clear" w:color="auto" w:fill="FFE599"/>
          </w:tcPr>
          <w:p w:rsidR="00894919" w:rsidRPr="00D6682F" w:rsidRDefault="00894919" w:rsidP="00894919">
            <w:pPr>
              <w:jc w:val="center"/>
              <w:rPr>
                <w:b/>
              </w:rPr>
            </w:pPr>
            <w:r w:rsidRPr="00D6682F">
              <w:rPr>
                <w:b/>
              </w:rPr>
              <w:t>Наименование конкурса</w:t>
            </w:r>
          </w:p>
        </w:tc>
        <w:tc>
          <w:tcPr>
            <w:tcW w:w="1531" w:type="dxa"/>
            <w:tcBorders>
              <w:bottom w:val="single" w:sz="4" w:space="0" w:color="000000"/>
            </w:tcBorders>
            <w:shd w:val="clear" w:color="auto" w:fill="FFE599"/>
          </w:tcPr>
          <w:p w:rsidR="00894919" w:rsidRPr="00D6682F" w:rsidRDefault="00894919" w:rsidP="00894919">
            <w:pPr>
              <w:jc w:val="center"/>
              <w:rPr>
                <w:b/>
              </w:rPr>
            </w:pPr>
            <w:r w:rsidRPr="00D6682F">
              <w:rPr>
                <w:b/>
              </w:rPr>
              <w:t>Организатор</w:t>
            </w:r>
          </w:p>
        </w:tc>
        <w:tc>
          <w:tcPr>
            <w:tcW w:w="1134" w:type="dxa"/>
            <w:tcBorders>
              <w:bottom w:val="single" w:sz="4" w:space="0" w:color="000000"/>
            </w:tcBorders>
            <w:shd w:val="clear" w:color="auto" w:fill="FFE599"/>
          </w:tcPr>
          <w:p w:rsidR="00894919" w:rsidRPr="00D6682F" w:rsidRDefault="00894919" w:rsidP="00894919">
            <w:pPr>
              <w:jc w:val="center"/>
              <w:rPr>
                <w:b/>
              </w:rPr>
            </w:pPr>
            <w:r w:rsidRPr="00D6682F">
              <w:rPr>
                <w:b/>
              </w:rPr>
              <w:t xml:space="preserve">Результат </w:t>
            </w:r>
          </w:p>
        </w:tc>
        <w:tc>
          <w:tcPr>
            <w:tcW w:w="850" w:type="dxa"/>
            <w:tcBorders>
              <w:bottom w:val="single" w:sz="4" w:space="0" w:color="000000"/>
            </w:tcBorders>
            <w:shd w:val="clear" w:color="auto" w:fill="FFE599"/>
          </w:tcPr>
          <w:p w:rsidR="00894919" w:rsidRPr="00D6682F" w:rsidRDefault="00894919" w:rsidP="00894919">
            <w:pPr>
              <w:jc w:val="center"/>
              <w:rPr>
                <w:b/>
              </w:rPr>
            </w:pPr>
            <w:r w:rsidRPr="00D6682F">
              <w:rPr>
                <w:b/>
              </w:rPr>
              <w:t xml:space="preserve">Дата </w:t>
            </w:r>
          </w:p>
        </w:tc>
      </w:tr>
      <w:tr w:rsidR="00894919" w:rsidRPr="00D6682F" w:rsidTr="00894919">
        <w:tc>
          <w:tcPr>
            <w:tcW w:w="10064" w:type="dxa"/>
            <w:gridSpan w:val="6"/>
            <w:shd w:val="clear" w:color="auto" w:fill="FFF2CC"/>
          </w:tcPr>
          <w:p w:rsidR="00894919" w:rsidRPr="00D6682F" w:rsidRDefault="00894919" w:rsidP="00894919">
            <w:pPr>
              <w:jc w:val="center"/>
              <w:rPr>
                <w:b/>
              </w:rPr>
            </w:pPr>
            <w:r>
              <w:rPr>
                <w:b/>
              </w:rPr>
              <w:t>МУНИЦИПАЛЬНЫЙ</w:t>
            </w:r>
            <w:r w:rsidRPr="00D6682F">
              <w:rPr>
                <w:b/>
              </w:rPr>
              <w:t xml:space="preserve"> УРОВЕНЬ</w:t>
            </w:r>
          </w:p>
        </w:tc>
      </w:tr>
      <w:tr w:rsidR="006A5975" w:rsidRPr="00D6682F" w:rsidTr="003F5603">
        <w:tc>
          <w:tcPr>
            <w:tcW w:w="2126" w:type="dxa"/>
          </w:tcPr>
          <w:p w:rsidR="006A5975" w:rsidRPr="00665713" w:rsidRDefault="00B92198" w:rsidP="006A5975">
            <w:r>
              <w:t>Команда «Великолепная восьмёрка»</w:t>
            </w:r>
          </w:p>
        </w:tc>
        <w:tc>
          <w:tcPr>
            <w:tcW w:w="1843" w:type="dxa"/>
          </w:tcPr>
          <w:p w:rsidR="006A5975" w:rsidRPr="00665713" w:rsidRDefault="00B92198" w:rsidP="006A5975">
            <w:pPr>
              <w:jc w:val="both"/>
            </w:pPr>
            <w:r>
              <w:t>Реутова С.А.</w:t>
            </w:r>
          </w:p>
        </w:tc>
        <w:tc>
          <w:tcPr>
            <w:tcW w:w="2580" w:type="dxa"/>
          </w:tcPr>
          <w:p w:rsidR="006A5975" w:rsidRPr="00665713" w:rsidRDefault="00B92198" w:rsidP="006A5975">
            <w:r>
              <w:t>Спортивный конкурс «</w:t>
            </w:r>
            <w:proofErr w:type="spellStart"/>
            <w:r>
              <w:t>Велосипедия</w:t>
            </w:r>
            <w:proofErr w:type="spellEnd"/>
            <w:r>
              <w:t>»</w:t>
            </w:r>
          </w:p>
        </w:tc>
        <w:tc>
          <w:tcPr>
            <w:tcW w:w="1531" w:type="dxa"/>
          </w:tcPr>
          <w:p w:rsidR="006A5975" w:rsidRPr="00665713" w:rsidRDefault="00B92198" w:rsidP="006A5975">
            <w:pPr>
              <w:jc w:val="both"/>
            </w:pPr>
            <w:r>
              <w:t>МБДОУ ЦРР «Ладошки»</w:t>
            </w:r>
          </w:p>
        </w:tc>
        <w:tc>
          <w:tcPr>
            <w:tcW w:w="1134" w:type="dxa"/>
          </w:tcPr>
          <w:p w:rsidR="006A5975" w:rsidRPr="00665713" w:rsidRDefault="00B92198" w:rsidP="006A5975">
            <w:pPr>
              <w:jc w:val="both"/>
            </w:pPr>
            <w:r>
              <w:t>2 место</w:t>
            </w:r>
          </w:p>
        </w:tc>
        <w:tc>
          <w:tcPr>
            <w:tcW w:w="850" w:type="dxa"/>
          </w:tcPr>
          <w:p w:rsidR="006A5975" w:rsidRPr="00665713" w:rsidRDefault="00B92198" w:rsidP="006A5975">
            <w:pPr>
              <w:jc w:val="both"/>
            </w:pPr>
            <w:r>
              <w:t>07.09.2023</w:t>
            </w:r>
          </w:p>
        </w:tc>
      </w:tr>
      <w:tr w:rsidR="006A5975" w:rsidRPr="00D6682F" w:rsidTr="003F5603">
        <w:tc>
          <w:tcPr>
            <w:tcW w:w="2126" w:type="dxa"/>
          </w:tcPr>
          <w:p w:rsidR="006A5975" w:rsidRDefault="00B92198" w:rsidP="006A5975">
            <w:r>
              <w:t>Спиридонов Д.</w:t>
            </w:r>
          </w:p>
          <w:p w:rsidR="00B92198" w:rsidRDefault="00B92198" w:rsidP="006A5975">
            <w:r>
              <w:t>Винярский С.</w:t>
            </w:r>
          </w:p>
          <w:p w:rsidR="00B92198" w:rsidRPr="00665713" w:rsidRDefault="00B92198" w:rsidP="006A5975">
            <w:r>
              <w:t>Тагиров И.</w:t>
            </w:r>
          </w:p>
        </w:tc>
        <w:tc>
          <w:tcPr>
            <w:tcW w:w="1843" w:type="dxa"/>
          </w:tcPr>
          <w:p w:rsidR="006A5975" w:rsidRPr="00665713" w:rsidRDefault="00B92198" w:rsidP="006A5975">
            <w:pPr>
              <w:jc w:val="both"/>
            </w:pPr>
            <w:r>
              <w:t>Гришина Л.Г.</w:t>
            </w:r>
          </w:p>
        </w:tc>
        <w:tc>
          <w:tcPr>
            <w:tcW w:w="2580" w:type="dxa"/>
          </w:tcPr>
          <w:p w:rsidR="006A5975" w:rsidRPr="00665713" w:rsidRDefault="00B92198" w:rsidP="006A5975">
            <w:r>
              <w:t>Марафон стихов «Читаем стихи о Барыше»</w:t>
            </w:r>
          </w:p>
        </w:tc>
        <w:tc>
          <w:tcPr>
            <w:tcW w:w="1531" w:type="dxa"/>
          </w:tcPr>
          <w:p w:rsidR="006A5975" w:rsidRPr="00665713" w:rsidRDefault="00B92198" w:rsidP="006A5975">
            <w:pPr>
              <w:jc w:val="center"/>
            </w:pPr>
            <w:r>
              <w:t>УО МО «Барышский район»</w:t>
            </w:r>
          </w:p>
        </w:tc>
        <w:tc>
          <w:tcPr>
            <w:tcW w:w="1134" w:type="dxa"/>
          </w:tcPr>
          <w:p w:rsidR="006A5975" w:rsidRPr="00665713" w:rsidRDefault="00B92198" w:rsidP="006A5975">
            <w:pPr>
              <w:jc w:val="both"/>
            </w:pPr>
            <w:r>
              <w:t>1 место</w:t>
            </w:r>
          </w:p>
        </w:tc>
        <w:tc>
          <w:tcPr>
            <w:tcW w:w="850" w:type="dxa"/>
          </w:tcPr>
          <w:p w:rsidR="006A5975" w:rsidRPr="00665713" w:rsidRDefault="00B92198" w:rsidP="006A5975">
            <w:pPr>
              <w:jc w:val="both"/>
            </w:pPr>
            <w:r>
              <w:t>08.09.2023</w:t>
            </w:r>
          </w:p>
        </w:tc>
      </w:tr>
      <w:tr w:rsidR="006A5975" w:rsidRPr="00D6682F" w:rsidTr="003F5603">
        <w:tc>
          <w:tcPr>
            <w:tcW w:w="2126" w:type="dxa"/>
          </w:tcPr>
          <w:p w:rsidR="006A5975" w:rsidRDefault="00B92198" w:rsidP="006A5975">
            <w:r>
              <w:t>Тюрин К.</w:t>
            </w:r>
          </w:p>
          <w:p w:rsidR="00B92198" w:rsidRDefault="00B92198" w:rsidP="006A5975">
            <w:r>
              <w:t>Краснов М.</w:t>
            </w:r>
          </w:p>
          <w:p w:rsidR="00B92198" w:rsidRDefault="00B92198" w:rsidP="006A5975">
            <w:r>
              <w:t>Касьян А.</w:t>
            </w:r>
          </w:p>
          <w:p w:rsidR="00B92198" w:rsidRDefault="00B92198" w:rsidP="006A5975">
            <w:r>
              <w:t>Беккер М.</w:t>
            </w:r>
          </w:p>
          <w:p w:rsidR="00B92198" w:rsidRDefault="00B92198" w:rsidP="006A5975">
            <w:r>
              <w:t>Майорова Н.</w:t>
            </w:r>
          </w:p>
          <w:p w:rsidR="00B92198" w:rsidRDefault="00B92198" w:rsidP="006A5975">
            <w:proofErr w:type="spellStart"/>
            <w:r>
              <w:t>Фахертдинова</w:t>
            </w:r>
            <w:proofErr w:type="spellEnd"/>
            <w:r>
              <w:t xml:space="preserve"> А.</w:t>
            </w:r>
          </w:p>
          <w:p w:rsidR="00B92198" w:rsidRDefault="00B92198" w:rsidP="006A5975">
            <w:proofErr w:type="spellStart"/>
            <w:r>
              <w:t>Захарина</w:t>
            </w:r>
            <w:proofErr w:type="spellEnd"/>
            <w:r>
              <w:t xml:space="preserve"> К.</w:t>
            </w:r>
          </w:p>
          <w:p w:rsidR="00B92198" w:rsidRDefault="00B92198" w:rsidP="006A5975">
            <w:r>
              <w:t>Батманов Д.</w:t>
            </w:r>
          </w:p>
          <w:p w:rsidR="00B92198" w:rsidRDefault="00B92198" w:rsidP="006A5975">
            <w:proofErr w:type="spellStart"/>
            <w:r>
              <w:t>Камаев</w:t>
            </w:r>
            <w:proofErr w:type="spellEnd"/>
            <w:r>
              <w:t xml:space="preserve"> А.</w:t>
            </w:r>
          </w:p>
          <w:p w:rsidR="00B92198" w:rsidRDefault="00B92198" w:rsidP="006A5975">
            <w:r>
              <w:t>Винярский С.</w:t>
            </w:r>
          </w:p>
          <w:p w:rsidR="00B92198" w:rsidRPr="00665713" w:rsidRDefault="00B92198" w:rsidP="006A5975">
            <w:r>
              <w:t>Волков А.</w:t>
            </w:r>
          </w:p>
        </w:tc>
        <w:tc>
          <w:tcPr>
            <w:tcW w:w="1843" w:type="dxa"/>
          </w:tcPr>
          <w:p w:rsidR="006A5975" w:rsidRDefault="00B92198" w:rsidP="006A5975">
            <w:pPr>
              <w:jc w:val="both"/>
            </w:pPr>
            <w:r>
              <w:t>Юрасова Н.Н.</w:t>
            </w:r>
          </w:p>
          <w:p w:rsidR="00B92198" w:rsidRDefault="00B92198" w:rsidP="006A5975">
            <w:pPr>
              <w:jc w:val="both"/>
            </w:pPr>
            <w:r>
              <w:t>Солдаткина ТМ</w:t>
            </w:r>
          </w:p>
          <w:p w:rsidR="00B92198" w:rsidRDefault="00B92198" w:rsidP="006A5975">
            <w:pPr>
              <w:jc w:val="both"/>
            </w:pPr>
            <w:r>
              <w:t>Реутова С.А.</w:t>
            </w:r>
          </w:p>
          <w:p w:rsidR="00B92198" w:rsidRDefault="00B92198" w:rsidP="006A5975">
            <w:pPr>
              <w:jc w:val="both"/>
            </w:pPr>
            <w:r>
              <w:t>Охотина Н.В.</w:t>
            </w:r>
          </w:p>
          <w:p w:rsidR="00B92198" w:rsidRPr="00665713" w:rsidRDefault="00B92198" w:rsidP="006A5975">
            <w:pPr>
              <w:jc w:val="both"/>
            </w:pPr>
            <w:r>
              <w:t>Куркина Е.Н.</w:t>
            </w:r>
          </w:p>
        </w:tc>
        <w:tc>
          <w:tcPr>
            <w:tcW w:w="2580" w:type="dxa"/>
          </w:tcPr>
          <w:p w:rsidR="006A5975" w:rsidRPr="00665713" w:rsidRDefault="00B92198" w:rsidP="006A5975">
            <w:r>
              <w:t>Творческий конкурс «Золотая осень»</w:t>
            </w:r>
          </w:p>
        </w:tc>
        <w:tc>
          <w:tcPr>
            <w:tcW w:w="1531" w:type="dxa"/>
          </w:tcPr>
          <w:p w:rsidR="006A5975" w:rsidRPr="00665713" w:rsidRDefault="00B92198" w:rsidP="006A5975">
            <w:pPr>
              <w:jc w:val="both"/>
            </w:pPr>
            <w:r>
              <w:t>МБУ ДО ДДТ</w:t>
            </w:r>
          </w:p>
        </w:tc>
        <w:tc>
          <w:tcPr>
            <w:tcW w:w="1134" w:type="dxa"/>
          </w:tcPr>
          <w:p w:rsidR="006A5975" w:rsidRDefault="00B92198" w:rsidP="006A5975">
            <w:pPr>
              <w:jc w:val="both"/>
            </w:pPr>
            <w:r>
              <w:t>1 место</w:t>
            </w:r>
          </w:p>
          <w:p w:rsidR="00B92198" w:rsidRDefault="00B92198" w:rsidP="006A5975">
            <w:pPr>
              <w:jc w:val="both"/>
            </w:pPr>
            <w:r>
              <w:t>1 место</w:t>
            </w:r>
          </w:p>
          <w:p w:rsidR="00B92198" w:rsidRDefault="00B92198" w:rsidP="006A5975">
            <w:pPr>
              <w:jc w:val="both"/>
            </w:pPr>
            <w:r>
              <w:t>2 место</w:t>
            </w:r>
          </w:p>
          <w:p w:rsidR="00B92198" w:rsidRDefault="00B92198" w:rsidP="00B92198">
            <w:pPr>
              <w:jc w:val="both"/>
            </w:pPr>
            <w:r>
              <w:t>2 место</w:t>
            </w:r>
          </w:p>
          <w:p w:rsidR="00B92198" w:rsidRDefault="00B92198" w:rsidP="00B92198">
            <w:pPr>
              <w:jc w:val="both"/>
            </w:pPr>
            <w:r>
              <w:t>2 место</w:t>
            </w:r>
          </w:p>
          <w:p w:rsidR="00B92198" w:rsidRDefault="00B92198" w:rsidP="00B92198">
            <w:pPr>
              <w:jc w:val="both"/>
            </w:pPr>
            <w:r>
              <w:t>2 место</w:t>
            </w:r>
          </w:p>
          <w:p w:rsidR="00B92198" w:rsidRDefault="00B92198" w:rsidP="00B92198">
            <w:pPr>
              <w:jc w:val="both"/>
            </w:pPr>
            <w:r>
              <w:t>2 место</w:t>
            </w:r>
          </w:p>
          <w:p w:rsidR="00B92198" w:rsidRDefault="00B92198" w:rsidP="00B92198">
            <w:pPr>
              <w:jc w:val="both"/>
            </w:pPr>
            <w:r>
              <w:t>2 место</w:t>
            </w:r>
          </w:p>
          <w:p w:rsidR="00B92198" w:rsidRDefault="00B92198" w:rsidP="00B92198">
            <w:pPr>
              <w:jc w:val="both"/>
            </w:pPr>
            <w:r>
              <w:t>2 место</w:t>
            </w:r>
          </w:p>
          <w:p w:rsidR="00B92198" w:rsidRDefault="00B92198" w:rsidP="00B92198">
            <w:pPr>
              <w:jc w:val="both"/>
            </w:pPr>
            <w:r>
              <w:t>3 место</w:t>
            </w:r>
          </w:p>
          <w:p w:rsidR="00B92198" w:rsidRPr="00665713" w:rsidRDefault="00B92198" w:rsidP="006A5975">
            <w:pPr>
              <w:jc w:val="both"/>
            </w:pPr>
            <w:r>
              <w:t>3 место</w:t>
            </w:r>
          </w:p>
        </w:tc>
        <w:tc>
          <w:tcPr>
            <w:tcW w:w="850" w:type="dxa"/>
          </w:tcPr>
          <w:p w:rsidR="006A5975" w:rsidRPr="00665713" w:rsidRDefault="00B92198" w:rsidP="006A5975">
            <w:pPr>
              <w:jc w:val="both"/>
            </w:pPr>
            <w:r>
              <w:t>18.10.2023</w:t>
            </w:r>
          </w:p>
        </w:tc>
      </w:tr>
      <w:tr w:rsidR="006A5975" w:rsidRPr="00D6682F" w:rsidTr="003F5603">
        <w:tc>
          <w:tcPr>
            <w:tcW w:w="2126" w:type="dxa"/>
          </w:tcPr>
          <w:p w:rsidR="006A5975" w:rsidRPr="00665713" w:rsidRDefault="00B92198" w:rsidP="006A5975">
            <w:r>
              <w:t>Кривов</w:t>
            </w:r>
            <w:r w:rsidR="003345CB">
              <w:t xml:space="preserve"> Б</w:t>
            </w:r>
          </w:p>
        </w:tc>
        <w:tc>
          <w:tcPr>
            <w:tcW w:w="1843" w:type="dxa"/>
          </w:tcPr>
          <w:p w:rsidR="006A5975" w:rsidRPr="00665713" w:rsidRDefault="003345CB" w:rsidP="006A5975">
            <w:pPr>
              <w:jc w:val="both"/>
            </w:pPr>
            <w:r>
              <w:t>Солдаткина ТМ</w:t>
            </w:r>
          </w:p>
        </w:tc>
        <w:tc>
          <w:tcPr>
            <w:tcW w:w="2580" w:type="dxa"/>
          </w:tcPr>
          <w:p w:rsidR="006A5975" w:rsidRPr="00665713" w:rsidRDefault="003345CB" w:rsidP="006A5975">
            <w:r>
              <w:t xml:space="preserve">Выставка </w:t>
            </w:r>
            <w:proofErr w:type="spellStart"/>
            <w:r>
              <w:t>лего</w:t>
            </w:r>
            <w:proofErr w:type="spellEnd"/>
            <w:r>
              <w:t>-конструкций</w:t>
            </w:r>
          </w:p>
        </w:tc>
        <w:tc>
          <w:tcPr>
            <w:tcW w:w="1531" w:type="dxa"/>
          </w:tcPr>
          <w:p w:rsidR="006A5975" w:rsidRPr="00665713" w:rsidRDefault="003345CB" w:rsidP="006A5975">
            <w:pPr>
              <w:jc w:val="center"/>
            </w:pPr>
            <w:r>
              <w:t>МБДОУ ЦРР «Ладошки»</w:t>
            </w:r>
          </w:p>
        </w:tc>
        <w:tc>
          <w:tcPr>
            <w:tcW w:w="1134" w:type="dxa"/>
          </w:tcPr>
          <w:p w:rsidR="006A5975" w:rsidRPr="00665713" w:rsidRDefault="003345CB" w:rsidP="006A5975">
            <w:pPr>
              <w:jc w:val="both"/>
            </w:pPr>
            <w:r>
              <w:t>1 место</w:t>
            </w:r>
          </w:p>
        </w:tc>
        <w:tc>
          <w:tcPr>
            <w:tcW w:w="850" w:type="dxa"/>
          </w:tcPr>
          <w:p w:rsidR="006A5975" w:rsidRPr="00665713" w:rsidRDefault="003345CB" w:rsidP="006A5975">
            <w:pPr>
              <w:jc w:val="both"/>
            </w:pPr>
            <w:r>
              <w:t>27.11.2023</w:t>
            </w:r>
          </w:p>
        </w:tc>
      </w:tr>
      <w:tr w:rsidR="006A5975" w:rsidRPr="00D6682F" w:rsidTr="006A5975">
        <w:trPr>
          <w:trHeight w:val="201"/>
        </w:trPr>
        <w:tc>
          <w:tcPr>
            <w:tcW w:w="2126" w:type="dxa"/>
          </w:tcPr>
          <w:p w:rsidR="006A5975" w:rsidRPr="00665713" w:rsidRDefault="003345CB" w:rsidP="006A5975">
            <w:r>
              <w:t>Команда «Великолепная четвёрка»</w:t>
            </w:r>
          </w:p>
        </w:tc>
        <w:tc>
          <w:tcPr>
            <w:tcW w:w="1843" w:type="dxa"/>
          </w:tcPr>
          <w:p w:rsidR="006A5975" w:rsidRPr="00665713" w:rsidRDefault="003345CB" w:rsidP="006A5975">
            <w:pPr>
              <w:jc w:val="both"/>
            </w:pPr>
            <w:r>
              <w:t>Реутова С.А.</w:t>
            </w:r>
          </w:p>
        </w:tc>
        <w:tc>
          <w:tcPr>
            <w:tcW w:w="2580" w:type="dxa"/>
          </w:tcPr>
          <w:p w:rsidR="006A5975" w:rsidRPr="00665713" w:rsidRDefault="003345CB" w:rsidP="006A5975">
            <w:r>
              <w:t>Фестиваль «</w:t>
            </w:r>
            <w:proofErr w:type="spellStart"/>
            <w:r>
              <w:t>Легорёнок</w:t>
            </w:r>
            <w:proofErr w:type="spellEnd"/>
            <w:r>
              <w:t>»</w:t>
            </w:r>
          </w:p>
        </w:tc>
        <w:tc>
          <w:tcPr>
            <w:tcW w:w="1531" w:type="dxa"/>
          </w:tcPr>
          <w:p w:rsidR="006A5975" w:rsidRPr="00665713" w:rsidRDefault="003345CB" w:rsidP="006A5975">
            <w:pPr>
              <w:jc w:val="center"/>
            </w:pPr>
            <w:r>
              <w:t>МБДОУ ЦРР «Ладошки»</w:t>
            </w:r>
          </w:p>
        </w:tc>
        <w:tc>
          <w:tcPr>
            <w:tcW w:w="1134" w:type="dxa"/>
          </w:tcPr>
          <w:p w:rsidR="006A5975" w:rsidRPr="00665713" w:rsidRDefault="003345CB" w:rsidP="006A5975">
            <w:pPr>
              <w:jc w:val="both"/>
            </w:pPr>
            <w:r>
              <w:t>2 место</w:t>
            </w:r>
          </w:p>
        </w:tc>
        <w:tc>
          <w:tcPr>
            <w:tcW w:w="850" w:type="dxa"/>
          </w:tcPr>
          <w:p w:rsidR="006A5975" w:rsidRPr="00665713" w:rsidRDefault="003345CB" w:rsidP="006A5975">
            <w:pPr>
              <w:jc w:val="both"/>
            </w:pPr>
            <w:r>
              <w:t>29.11.2023</w:t>
            </w:r>
          </w:p>
        </w:tc>
      </w:tr>
      <w:tr w:rsidR="006A5975" w:rsidRPr="00D6682F" w:rsidTr="003F5603">
        <w:tc>
          <w:tcPr>
            <w:tcW w:w="2126" w:type="dxa"/>
          </w:tcPr>
          <w:p w:rsidR="006A5975" w:rsidRPr="00665713" w:rsidRDefault="003345CB" w:rsidP="006A5975">
            <w:r>
              <w:t>Семейная команда Козловых</w:t>
            </w:r>
          </w:p>
        </w:tc>
        <w:tc>
          <w:tcPr>
            <w:tcW w:w="1843" w:type="dxa"/>
          </w:tcPr>
          <w:p w:rsidR="006A5975" w:rsidRPr="00665713" w:rsidRDefault="003345CB" w:rsidP="006A5975">
            <w:pPr>
              <w:jc w:val="both"/>
            </w:pPr>
            <w:r>
              <w:t>Реутова С.А.</w:t>
            </w:r>
          </w:p>
        </w:tc>
        <w:tc>
          <w:tcPr>
            <w:tcW w:w="2580" w:type="dxa"/>
          </w:tcPr>
          <w:p w:rsidR="006A5975" w:rsidRPr="00665713" w:rsidRDefault="003345CB" w:rsidP="006A5975">
            <w:r>
              <w:t>Спортивные соревнования «Гонка сильнейших»</w:t>
            </w:r>
          </w:p>
        </w:tc>
        <w:tc>
          <w:tcPr>
            <w:tcW w:w="1531" w:type="dxa"/>
          </w:tcPr>
          <w:p w:rsidR="006A5975" w:rsidRPr="00665713" w:rsidRDefault="003345CB" w:rsidP="006A5975">
            <w:pPr>
              <w:jc w:val="center"/>
            </w:pPr>
            <w:r>
              <w:t>МБДОУ ДС №3 «Алёнушка»</w:t>
            </w:r>
          </w:p>
        </w:tc>
        <w:tc>
          <w:tcPr>
            <w:tcW w:w="1134" w:type="dxa"/>
          </w:tcPr>
          <w:p w:rsidR="006A5975" w:rsidRPr="00665713" w:rsidRDefault="003345CB" w:rsidP="006A5975">
            <w:pPr>
              <w:jc w:val="both"/>
            </w:pPr>
            <w:r>
              <w:t>3 место</w:t>
            </w:r>
          </w:p>
        </w:tc>
        <w:tc>
          <w:tcPr>
            <w:tcW w:w="850" w:type="dxa"/>
          </w:tcPr>
          <w:p w:rsidR="006A5975" w:rsidRPr="00665713" w:rsidRDefault="003345CB" w:rsidP="006A5975">
            <w:pPr>
              <w:jc w:val="both"/>
            </w:pPr>
            <w:r>
              <w:t>21.11.2023</w:t>
            </w:r>
          </w:p>
        </w:tc>
      </w:tr>
      <w:tr w:rsidR="00657775" w:rsidRPr="00D6682F" w:rsidTr="003F5603">
        <w:tc>
          <w:tcPr>
            <w:tcW w:w="2126" w:type="dxa"/>
          </w:tcPr>
          <w:p w:rsidR="00657775" w:rsidRDefault="00CD4EB4" w:rsidP="00894919">
            <w:proofErr w:type="spellStart"/>
            <w:r>
              <w:t>Захарина</w:t>
            </w:r>
            <w:proofErr w:type="spellEnd"/>
            <w:r>
              <w:t xml:space="preserve"> К.</w:t>
            </w:r>
          </w:p>
          <w:p w:rsidR="00CD4EB4" w:rsidRDefault="00CD4EB4" w:rsidP="00894919">
            <w:r>
              <w:t>Беккер М.</w:t>
            </w:r>
          </w:p>
          <w:p w:rsidR="00CD4EB4" w:rsidRDefault="00CD4EB4" w:rsidP="00894919">
            <w:r>
              <w:t>Спиридонов Д.</w:t>
            </w:r>
          </w:p>
          <w:p w:rsidR="00483761" w:rsidRDefault="00483761" w:rsidP="00894919">
            <w:r>
              <w:t>Николаев Н.</w:t>
            </w:r>
          </w:p>
          <w:p w:rsidR="00483761" w:rsidRDefault="00483761" w:rsidP="00894919">
            <w:r>
              <w:t>Батманов Д.</w:t>
            </w:r>
          </w:p>
          <w:p w:rsidR="00483761" w:rsidRDefault="00483761" w:rsidP="00894919">
            <w:r>
              <w:lastRenderedPageBreak/>
              <w:t>Фомин И.</w:t>
            </w:r>
          </w:p>
          <w:p w:rsidR="00483761" w:rsidRDefault="00483761" w:rsidP="00894919">
            <w:r>
              <w:t>Митряев А.</w:t>
            </w:r>
          </w:p>
          <w:p w:rsidR="00483761" w:rsidRDefault="00483761" w:rsidP="00894919">
            <w:proofErr w:type="spellStart"/>
            <w:r>
              <w:t>Казаньев</w:t>
            </w:r>
            <w:proofErr w:type="spellEnd"/>
            <w:r>
              <w:t xml:space="preserve"> Д.</w:t>
            </w:r>
          </w:p>
          <w:p w:rsidR="00483761" w:rsidRDefault="00483761" w:rsidP="00894919">
            <w:proofErr w:type="spellStart"/>
            <w:r>
              <w:t>Долинов</w:t>
            </w:r>
            <w:proofErr w:type="spellEnd"/>
            <w:r>
              <w:t xml:space="preserve"> К. Краснов М.</w:t>
            </w:r>
          </w:p>
          <w:p w:rsidR="00483761" w:rsidRDefault="00483761" w:rsidP="00894919">
            <w:r>
              <w:t>Фадеева М.</w:t>
            </w:r>
          </w:p>
        </w:tc>
        <w:tc>
          <w:tcPr>
            <w:tcW w:w="1843" w:type="dxa"/>
          </w:tcPr>
          <w:p w:rsidR="00657775" w:rsidRDefault="00483761" w:rsidP="00894919">
            <w:pPr>
              <w:jc w:val="both"/>
            </w:pPr>
            <w:r>
              <w:lastRenderedPageBreak/>
              <w:t>Реутова С.А.</w:t>
            </w:r>
          </w:p>
          <w:p w:rsidR="00483761" w:rsidRDefault="00483761" w:rsidP="00894919">
            <w:pPr>
              <w:jc w:val="both"/>
            </w:pPr>
            <w:r>
              <w:t>Гришина Л.Г.</w:t>
            </w:r>
          </w:p>
          <w:p w:rsidR="00483761" w:rsidRDefault="00483761" w:rsidP="00894919">
            <w:pPr>
              <w:jc w:val="both"/>
            </w:pPr>
            <w:r>
              <w:t>Куркина Е.Н.</w:t>
            </w:r>
          </w:p>
          <w:p w:rsidR="00483761" w:rsidRDefault="00483761" w:rsidP="00894919">
            <w:pPr>
              <w:jc w:val="both"/>
            </w:pPr>
            <w:r>
              <w:t>Солдаткина ТМ</w:t>
            </w:r>
          </w:p>
        </w:tc>
        <w:tc>
          <w:tcPr>
            <w:tcW w:w="2580" w:type="dxa"/>
          </w:tcPr>
          <w:p w:rsidR="00657775" w:rsidRDefault="00483761" w:rsidP="00E36753">
            <w:r>
              <w:t>Творческий конкурс «Новый год 2024»</w:t>
            </w:r>
          </w:p>
        </w:tc>
        <w:tc>
          <w:tcPr>
            <w:tcW w:w="1531" w:type="dxa"/>
          </w:tcPr>
          <w:p w:rsidR="00657775" w:rsidRDefault="00483761" w:rsidP="00894919">
            <w:pPr>
              <w:jc w:val="both"/>
            </w:pPr>
            <w:r>
              <w:t>МБУ ДО ДДТ</w:t>
            </w:r>
          </w:p>
        </w:tc>
        <w:tc>
          <w:tcPr>
            <w:tcW w:w="1134" w:type="dxa"/>
          </w:tcPr>
          <w:p w:rsidR="00657775" w:rsidRDefault="00483761" w:rsidP="00894919">
            <w:pPr>
              <w:jc w:val="both"/>
            </w:pPr>
            <w:r>
              <w:t>1 место</w:t>
            </w:r>
          </w:p>
          <w:p w:rsidR="00483761" w:rsidRDefault="00483761" w:rsidP="00894919">
            <w:pPr>
              <w:jc w:val="both"/>
            </w:pPr>
            <w:r>
              <w:t>1 место</w:t>
            </w:r>
          </w:p>
          <w:p w:rsidR="00483761" w:rsidRDefault="00483761" w:rsidP="00894919">
            <w:pPr>
              <w:jc w:val="both"/>
            </w:pPr>
            <w:r>
              <w:t>1 место</w:t>
            </w:r>
          </w:p>
          <w:p w:rsidR="00483761" w:rsidRDefault="00483761" w:rsidP="00894919">
            <w:pPr>
              <w:jc w:val="both"/>
            </w:pPr>
            <w:r>
              <w:t>1 место</w:t>
            </w:r>
          </w:p>
          <w:p w:rsidR="00483761" w:rsidRDefault="00483761" w:rsidP="00894919">
            <w:pPr>
              <w:jc w:val="both"/>
            </w:pPr>
            <w:r>
              <w:t>1 место</w:t>
            </w:r>
          </w:p>
          <w:p w:rsidR="00483761" w:rsidRDefault="00483761" w:rsidP="00894919">
            <w:pPr>
              <w:jc w:val="both"/>
            </w:pPr>
            <w:r>
              <w:lastRenderedPageBreak/>
              <w:t>2 место</w:t>
            </w:r>
          </w:p>
          <w:p w:rsidR="00483761" w:rsidRDefault="00483761" w:rsidP="00894919">
            <w:pPr>
              <w:jc w:val="both"/>
            </w:pPr>
            <w:r>
              <w:t>2 место</w:t>
            </w:r>
          </w:p>
          <w:p w:rsidR="00483761" w:rsidRDefault="00483761" w:rsidP="00894919">
            <w:pPr>
              <w:jc w:val="both"/>
            </w:pPr>
            <w:r>
              <w:t>2 место</w:t>
            </w:r>
          </w:p>
          <w:p w:rsidR="00483761" w:rsidRDefault="00483761" w:rsidP="00894919">
            <w:pPr>
              <w:jc w:val="both"/>
            </w:pPr>
            <w:r>
              <w:t>2 место</w:t>
            </w:r>
          </w:p>
          <w:p w:rsidR="00483761" w:rsidRDefault="00483761" w:rsidP="00894919">
            <w:pPr>
              <w:jc w:val="both"/>
            </w:pPr>
            <w:r>
              <w:t>2 место</w:t>
            </w:r>
          </w:p>
          <w:p w:rsidR="00483761" w:rsidRDefault="00483761" w:rsidP="00894919">
            <w:pPr>
              <w:jc w:val="both"/>
            </w:pPr>
            <w:r>
              <w:t>2 место</w:t>
            </w:r>
          </w:p>
        </w:tc>
        <w:tc>
          <w:tcPr>
            <w:tcW w:w="850" w:type="dxa"/>
          </w:tcPr>
          <w:p w:rsidR="00657775" w:rsidRDefault="00483761" w:rsidP="00894919">
            <w:pPr>
              <w:jc w:val="both"/>
            </w:pPr>
            <w:r>
              <w:lastRenderedPageBreak/>
              <w:t>22.12.2023</w:t>
            </w:r>
          </w:p>
        </w:tc>
      </w:tr>
      <w:tr w:rsidR="00657775" w:rsidRPr="00D6682F" w:rsidTr="003F5603">
        <w:tc>
          <w:tcPr>
            <w:tcW w:w="2126" w:type="dxa"/>
          </w:tcPr>
          <w:p w:rsidR="00657775" w:rsidRDefault="00483761" w:rsidP="00894919">
            <w:r>
              <w:lastRenderedPageBreak/>
              <w:t>Беккер М.</w:t>
            </w:r>
          </w:p>
        </w:tc>
        <w:tc>
          <w:tcPr>
            <w:tcW w:w="1843" w:type="dxa"/>
          </w:tcPr>
          <w:p w:rsidR="00657775" w:rsidRDefault="00483761" w:rsidP="00894919">
            <w:pPr>
              <w:jc w:val="both"/>
            </w:pPr>
            <w:r>
              <w:t>Реутова С.А.</w:t>
            </w:r>
          </w:p>
        </w:tc>
        <w:tc>
          <w:tcPr>
            <w:tcW w:w="2580" w:type="dxa"/>
          </w:tcPr>
          <w:p w:rsidR="00657775" w:rsidRDefault="007B3956" w:rsidP="00E36753">
            <w:r>
              <w:t>Спорт.</w:t>
            </w:r>
            <w:r w:rsidR="00483761">
              <w:t xml:space="preserve"> соревнования «Лыжня России»</w:t>
            </w:r>
          </w:p>
        </w:tc>
        <w:tc>
          <w:tcPr>
            <w:tcW w:w="1531" w:type="dxa"/>
          </w:tcPr>
          <w:p w:rsidR="00657775" w:rsidRDefault="00483761" w:rsidP="00894919">
            <w:pPr>
              <w:jc w:val="both"/>
            </w:pPr>
            <w:r>
              <w:t>МБУ ДО ДЮСШ</w:t>
            </w:r>
          </w:p>
        </w:tc>
        <w:tc>
          <w:tcPr>
            <w:tcW w:w="1134" w:type="dxa"/>
          </w:tcPr>
          <w:p w:rsidR="00657775" w:rsidRDefault="00483761" w:rsidP="00894919">
            <w:pPr>
              <w:jc w:val="both"/>
            </w:pPr>
            <w:r>
              <w:t>3 место</w:t>
            </w:r>
          </w:p>
        </w:tc>
        <w:tc>
          <w:tcPr>
            <w:tcW w:w="850" w:type="dxa"/>
          </w:tcPr>
          <w:p w:rsidR="00657775" w:rsidRDefault="00483761" w:rsidP="00894919">
            <w:pPr>
              <w:jc w:val="both"/>
            </w:pPr>
            <w:r>
              <w:t>10.02.2024</w:t>
            </w:r>
          </w:p>
        </w:tc>
      </w:tr>
      <w:tr w:rsidR="00047789" w:rsidRPr="00D6682F" w:rsidTr="003F5603">
        <w:tc>
          <w:tcPr>
            <w:tcW w:w="2126" w:type="dxa"/>
          </w:tcPr>
          <w:p w:rsidR="00047789" w:rsidRDefault="00483761" w:rsidP="00894919">
            <w:r>
              <w:t>Булатова Д.</w:t>
            </w:r>
          </w:p>
          <w:p w:rsidR="00483761" w:rsidRDefault="00483761" w:rsidP="00894919">
            <w:proofErr w:type="spellStart"/>
            <w:r>
              <w:t>Мизурова</w:t>
            </w:r>
            <w:proofErr w:type="spellEnd"/>
            <w:r>
              <w:t xml:space="preserve"> В.</w:t>
            </w:r>
          </w:p>
          <w:p w:rsidR="00483761" w:rsidRDefault="00483761" w:rsidP="00894919">
            <w:r>
              <w:t>ТК «Звезда»</w:t>
            </w:r>
          </w:p>
        </w:tc>
        <w:tc>
          <w:tcPr>
            <w:tcW w:w="1843" w:type="dxa"/>
          </w:tcPr>
          <w:p w:rsidR="00483761" w:rsidRDefault="00483761" w:rsidP="00894919">
            <w:pPr>
              <w:jc w:val="both"/>
            </w:pPr>
            <w:r>
              <w:t>Солдаткина ТМ</w:t>
            </w:r>
          </w:p>
          <w:p w:rsidR="00047789" w:rsidRDefault="00483761" w:rsidP="00894919">
            <w:pPr>
              <w:jc w:val="both"/>
            </w:pPr>
            <w:r>
              <w:t>Реутова С.А.</w:t>
            </w:r>
          </w:p>
          <w:p w:rsidR="00483761" w:rsidRDefault="00483761" w:rsidP="00894919">
            <w:pPr>
              <w:jc w:val="both"/>
            </w:pPr>
            <w:proofErr w:type="spellStart"/>
            <w:r>
              <w:t>Скердонова</w:t>
            </w:r>
            <w:proofErr w:type="spellEnd"/>
            <w:r>
              <w:t xml:space="preserve"> ЕИ</w:t>
            </w:r>
          </w:p>
        </w:tc>
        <w:tc>
          <w:tcPr>
            <w:tcW w:w="2580" w:type="dxa"/>
          </w:tcPr>
          <w:p w:rsidR="00047789" w:rsidRDefault="00483761" w:rsidP="00E36753">
            <w:r>
              <w:t>Творческий конкурс «Мой герой»</w:t>
            </w:r>
          </w:p>
        </w:tc>
        <w:tc>
          <w:tcPr>
            <w:tcW w:w="1531" w:type="dxa"/>
          </w:tcPr>
          <w:p w:rsidR="00047789" w:rsidRDefault="00483761" w:rsidP="00894919">
            <w:pPr>
              <w:jc w:val="both"/>
            </w:pPr>
            <w:r>
              <w:t xml:space="preserve">МОУ СОШ </w:t>
            </w:r>
            <w:proofErr w:type="spellStart"/>
            <w:r>
              <w:t>с.Калда</w:t>
            </w:r>
            <w:proofErr w:type="spellEnd"/>
          </w:p>
        </w:tc>
        <w:tc>
          <w:tcPr>
            <w:tcW w:w="1134" w:type="dxa"/>
          </w:tcPr>
          <w:p w:rsidR="00047789" w:rsidRDefault="00483761" w:rsidP="00894919">
            <w:pPr>
              <w:jc w:val="both"/>
            </w:pPr>
            <w:r>
              <w:t>Призер</w:t>
            </w:r>
          </w:p>
          <w:p w:rsidR="00483761" w:rsidRDefault="00483761" w:rsidP="00894919">
            <w:pPr>
              <w:jc w:val="both"/>
            </w:pPr>
            <w:r>
              <w:t>Призер</w:t>
            </w:r>
          </w:p>
          <w:p w:rsidR="00483761" w:rsidRDefault="00483761" w:rsidP="00894919">
            <w:pPr>
              <w:jc w:val="both"/>
            </w:pPr>
            <w:r>
              <w:t>Победа</w:t>
            </w:r>
          </w:p>
        </w:tc>
        <w:tc>
          <w:tcPr>
            <w:tcW w:w="850" w:type="dxa"/>
          </w:tcPr>
          <w:p w:rsidR="00047789" w:rsidRDefault="00483761" w:rsidP="00894919">
            <w:pPr>
              <w:jc w:val="both"/>
            </w:pPr>
            <w:r>
              <w:t>16.02.2024</w:t>
            </w:r>
          </w:p>
        </w:tc>
      </w:tr>
      <w:tr w:rsidR="00047789" w:rsidRPr="00D6682F" w:rsidTr="003F5603">
        <w:tc>
          <w:tcPr>
            <w:tcW w:w="2126" w:type="dxa"/>
          </w:tcPr>
          <w:p w:rsidR="00047789" w:rsidRDefault="00483761" w:rsidP="00894919">
            <w:proofErr w:type="spellStart"/>
            <w:r>
              <w:t>Махова</w:t>
            </w:r>
            <w:proofErr w:type="spellEnd"/>
            <w:r>
              <w:t xml:space="preserve"> И.</w:t>
            </w:r>
          </w:p>
          <w:p w:rsidR="00483761" w:rsidRDefault="00483761" w:rsidP="00894919">
            <w:r>
              <w:t>Фомины Р.И.</w:t>
            </w:r>
          </w:p>
          <w:p w:rsidR="00483761" w:rsidRDefault="00483761" w:rsidP="00894919">
            <w:r>
              <w:t>Фадеева М.</w:t>
            </w:r>
          </w:p>
          <w:p w:rsidR="00483761" w:rsidRDefault="00483761" w:rsidP="00894919">
            <w:r>
              <w:t>Платонова Е.</w:t>
            </w:r>
          </w:p>
          <w:p w:rsidR="00483761" w:rsidRDefault="00483761" w:rsidP="00894919">
            <w:r>
              <w:t>Винярский С.</w:t>
            </w:r>
          </w:p>
          <w:p w:rsidR="00483761" w:rsidRDefault="00483761" w:rsidP="00894919">
            <w:proofErr w:type="spellStart"/>
            <w:r>
              <w:t>Камаев</w:t>
            </w:r>
            <w:proofErr w:type="spellEnd"/>
            <w:r>
              <w:t xml:space="preserve"> А.</w:t>
            </w:r>
          </w:p>
          <w:p w:rsidR="00483761" w:rsidRDefault="00483761" w:rsidP="00894919">
            <w:proofErr w:type="spellStart"/>
            <w:r>
              <w:t>Фахертдинова</w:t>
            </w:r>
            <w:proofErr w:type="spellEnd"/>
            <w:r>
              <w:t xml:space="preserve"> А.</w:t>
            </w:r>
          </w:p>
          <w:p w:rsidR="00483761" w:rsidRDefault="00483761" w:rsidP="00894919">
            <w:r>
              <w:t>Погодин А.</w:t>
            </w:r>
          </w:p>
        </w:tc>
        <w:tc>
          <w:tcPr>
            <w:tcW w:w="1843" w:type="dxa"/>
          </w:tcPr>
          <w:p w:rsidR="00047789" w:rsidRDefault="00483761" w:rsidP="00894919">
            <w:pPr>
              <w:jc w:val="both"/>
            </w:pPr>
            <w:r>
              <w:t>Гришина Л.Г.</w:t>
            </w:r>
          </w:p>
          <w:p w:rsidR="00483761" w:rsidRDefault="00483761" w:rsidP="00894919">
            <w:pPr>
              <w:jc w:val="both"/>
            </w:pPr>
            <w:r>
              <w:t>Солдаткина ТМ</w:t>
            </w:r>
          </w:p>
          <w:p w:rsidR="00483761" w:rsidRDefault="00483761" w:rsidP="00894919">
            <w:pPr>
              <w:jc w:val="both"/>
            </w:pPr>
            <w:r>
              <w:t>Реутова С.А.</w:t>
            </w:r>
          </w:p>
          <w:p w:rsidR="005011AD" w:rsidRDefault="005011AD" w:rsidP="00894919">
            <w:pPr>
              <w:jc w:val="both"/>
            </w:pPr>
            <w:r>
              <w:t>Охотина Н.В.</w:t>
            </w:r>
          </w:p>
          <w:p w:rsidR="00483761" w:rsidRDefault="00483761" w:rsidP="00894919">
            <w:pPr>
              <w:jc w:val="both"/>
            </w:pPr>
          </w:p>
        </w:tc>
        <w:tc>
          <w:tcPr>
            <w:tcW w:w="2580" w:type="dxa"/>
          </w:tcPr>
          <w:p w:rsidR="00047789" w:rsidRDefault="00483761" w:rsidP="00E36753">
            <w:r>
              <w:t>Творческий конкурс «Масленица воротись до красна лета протянись»</w:t>
            </w:r>
          </w:p>
        </w:tc>
        <w:tc>
          <w:tcPr>
            <w:tcW w:w="1531" w:type="dxa"/>
          </w:tcPr>
          <w:p w:rsidR="00047789" w:rsidRDefault="00483761" w:rsidP="00894919">
            <w:pPr>
              <w:jc w:val="both"/>
            </w:pPr>
            <w:r>
              <w:t>МБДОУ ЦРР «Ладошки»</w:t>
            </w:r>
          </w:p>
        </w:tc>
        <w:tc>
          <w:tcPr>
            <w:tcW w:w="1134" w:type="dxa"/>
          </w:tcPr>
          <w:p w:rsidR="00047789" w:rsidRDefault="00483761" w:rsidP="00894919">
            <w:pPr>
              <w:jc w:val="both"/>
            </w:pPr>
            <w:r>
              <w:t>1 место</w:t>
            </w:r>
          </w:p>
          <w:p w:rsidR="00483761" w:rsidRDefault="00483761" w:rsidP="00894919">
            <w:pPr>
              <w:jc w:val="both"/>
            </w:pPr>
            <w:r>
              <w:t>1 место</w:t>
            </w:r>
          </w:p>
          <w:p w:rsidR="00483761" w:rsidRDefault="00483761" w:rsidP="00894919">
            <w:pPr>
              <w:jc w:val="both"/>
            </w:pPr>
            <w:r>
              <w:t>1 место</w:t>
            </w:r>
          </w:p>
          <w:p w:rsidR="00483761" w:rsidRDefault="00483761" w:rsidP="00894919">
            <w:pPr>
              <w:jc w:val="both"/>
            </w:pPr>
            <w:r>
              <w:t>2 место</w:t>
            </w:r>
          </w:p>
          <w:p w:rsidR="00483761" w:rsidRDefault="00483761" w:rsidP="00894919">
            <w:pPr>
              <w:jc w:val="both"/>
            </w:pPr>
            <w:r>
              <w:t>2 место</w:t>
            </w:r>
          </w:p>
          <w:p w:rsidR="00483761" w:rsidRDefault="00483761" w:rsidP="00894919">
            <w:pPr>
              <w:jc w:val="both"/>
            </w:pPr>
            <w:r>
              <w:t>3 место</w:t>
            </w:r>
          </w:p>
          <w:p w:rsidR="00483761" w:rsidRDefault="00483761" w:rsidP="00894919">
            <w:pPr>
              <w:jc w:val="both"/>
            </w:pPr>
            <w:r>
              <w:t>3 место</w:t>
            </w:r>
          </w:p>
          <w:p w:rsidR="00483761" w:rsidRDefault="00483761" w:rsidP="00894919">
            <w:pPr>
              <w:jc w:val="both"/>
            </w:pPr>
            <w:r>
              <w:t>3 место</w:t>
            </w:r>
          </w:p>
        </w:tc>
        <w:tc>
          <w:tcPr>
            <w:tcW w:w="850" w:type="dxa"/>
          </w:tcPr>
          <w:p w:rsidR="00047789" w:rsidRDefault="00483761" w:rsidP="00894919">
            <w:pPr>
              <w:jc w:val="both"/>
            </w:pPr>
            <w:r>
              <w:t>13.03.2024</w:t>
            </w:r>
          </w:p>
        </w:tc>
      </w:tr>
      <w:tr w:rsidR="006F177A" w:rsidRPr="00D6682F" w:rsidTr="003F5603">
        <w:tc>
          <w:tcPr>
            <w:tcW w:w="2126" w:type="dxa"/>
          </w:tcPr>
          <w:p w:rsidR="006F177A" w:rsidRDefault="00483761" w:rsidP="00894919">
            <w:r>
              <w:t>Краснов М.</w:t>
            </w:r>
          </w:p>
          <w:p w:rsidR="005011AD" w:rsidRDefault="005011AD" w:rsidP="00894919">
            <w:proofErr w:type="spellStart"/>
            <w:r>
              <w:t>Выборнова</w:t>
            </w:r>
            <w:proofErr w:type="spellEnd"/>
            <w:r>
              <w:t xml:space="preserve"> З.</w:t>
            </w:r>
          </w:p>
          <w:p w:rsidR="00483761" w:rsidRDefault="00483761" w:rsidP="00894919">
            <w:proofErr w:type="spellStart"/>
            <w:r>
              <w:t>Камаев</w:t>
            </w:r>
            <w:proofErr w:type="spellEnd"/>
            <w:r>
              <w:t xml:space="preserve"> А.</w:t>
            </w:r>
          </w:p>
          <w:p w:rsidR="005011AD" w:rsidRDefault="005011AD" w:rsidP="00894919">
            <w:r>
              <w:t>Фомин Р.</w:t>
            </w:r>
          </w:p>
          <w:p w:rsidR="00483761" w:rsidRDefault="00483761" w:rsidP="00894919">
            <w:r>
              <w:t>Тюрин К.</w:t>
            </w:r>
          </w:p>
          <w:p w:rsidR="00483761" w:rsidRDefault="00483761" w:rsidP="00894919">
            <w:r>
              <w:t>Касьян А.</w:t>
            </w:r>
          </w:p>
          <w:p w:rsidR="00483761" w:rsidRDefault="005011AD" w:rsidP="00894919">
            <w:proofErr w:type="spellStart"/>
            <w:r>
              <w:t>Махова</w:t>
            </w:r>
            <w:proofErr w:type="spellEnd"/>
            <w:r>
              <w:t xml:space="preserve"> И.</w:t>
            </w:r>
          </w:p>
          <w:p w:rsidR="005011AD" w:rsidRDefault="005011AD" w:rsidP="00894919">
            <w:r>
              <w:t>Винярский С.</w:t>
            </w:r>
          </w:p>
          <w:p w:rsidR="005011AD" w:rsidRDefault="005011AD" w:rsidP="00894919">
            <w:proofErr w:type="spellStart"/>
            <w:r>
              <w:t>Фахертдинова</w:t>
            </w:r>
            <w:proofErr w:type="spellEnd"/>
            <w:r>
              <w:t xml:space="preserve"> А.</w:t>
            </w:r>
          </w:p>
        </w:tc>
        <w:tc>
          <w:tcPr>
            <w:tcW w:w="1843" w:type="dxa"/>
          </w:tcPr>
          <w:p w:rsidR="005011AD" w:rsidRDefault="005011AD" w:rsidP="005011AD">
            <w:pPr>
              <w:jc w:val="both"/>
            </w:pPr>
            <w:r>
              <w:t>Гришина Л.Г.</w:t>
            </w:r>
          </w:p>
          <w:p w:rsidR="005011AD" w:rsidRDefault="005011AD" w:rsidP="005011AD">
            <w:pPr>
              <w:jc w:val="both"/>
            </w:pPr>
            <w:r>
              <w:t>Солдаткина ТМ</w:t>
            </w:r>
          </w:p>
          <w:p w:rsidR="005011AD" w:rsidRDefault="005011AD" w:rsidP="005011AD">
            <w:pPr>
              <w:jc w:val="both"/>
            </w:pPr>
            <w:r>
              <w:t>Реутова С.А.</w:t>
            </w:r>
          </w:p>
          <w:p w:rsidR="006F177A" w:rsidRDefault="005011AD" w:rsidP="00894919">
            <w:pPr>
              <w:jc w:val="both"/>
            </w:pPr>
            <w:r>
              <w:t>Гогу Е.С.</w:t>
            </w:r>
          </w:p>
          <w:p w:rsidR="005011AD" w:rsidRDefault="005011AD" w:rsidP="00894919">
            <w:pPr>
              <w:jc w:val="both"/>
            </w:pPr>
            <w:r>
              <w:t>Охотина Н.В.</w:t>
            </w:r>
          </w:p>
        </w:tc>
        <w:tc>
          <w:tcPr>
            <w:tcW w:w="2580" w:type="dxa"/>
          </w:tcPr>
          <w:p w:rsidR="006F177A" w:rsidRDefault="005011AD" w:rsidP="00E36753">
            <w:r>
              <w:t>Творческий конкурс «Цветы для мамы»</w:t>
            </w:r>
          </w:p>
        </w:tc>
        <w:tc>
          <w:tcPr>
            <w:tcW w:w="1531" w:type="dxa"/>
          </w:tcPr>
          <w:p w:rsidR="006F177A" w:rsidRDefault="005011AD" w:rsidP="00894919">
            <w:pPr>
              <w:jc w:val="both"/>
            </w:pPr>
            <w:r>
              <w:t>МБУ ДО ДДТ</w:t>
            </w:r>
          </w:p>
        </w:tc>
        <w:tc>
          <w:tcPr>
            <w:tcW w:w="1134" w:type="dxa"/>
          </w:tcPr>
          <w:p w:rsidR="008931CB" w:rsidRDefault="005011AD" w:rsidP="00894919">
            <w:pPr>
              <w:jc w:val="both"/>
            </w:pPr>
            <w:r>
              <w:t>1 место</w:t>
            </w:r>
          </w:p>
          <w:p w:rsidR="005011AD" w:rsidRDefault="005011AD" w:rsidP="00894919">
            <w:pPr>
              <w:jc w:val="both"/>
            </w:pPr>
            <w:r>
              <w:t>1 место</w:t>
            </w:r>
          </w:p>
          <w:p w:rsidR="005011AD" w:rsidRDefault="005011AD" w:rsidP="00894919">
            <w:pPr>
              <w:jc w:val="both"/>
            </w:pPr>
            <w:r>
              <w:t>1 место</w:t>
            </w:r>
          </w:p>
          <w:p w:rsidR="005011AD" w:rsidRDefault="005011AD" w:rsidP="00894919">
            <w:pPr>
              <w:jc w:val="both"/>
            </w:pPr>
            <w:r>
              <w:t>1 место</w:t>
            </w:r>
          </w:p>
          <w:p w:rsidR="005011AD" w:rsidRDefault="005011AD" w:rsidP="00894919">
            <w:pPr>
              <w:jc w:val="both"/>
            </w:pPr>
            <w:r>
              <w:t>2 место</w:t>
            </w:r>
          </w:p>
          <w:p w:rsidR="005011AD" w:rsidRDefault="005011AD" w:rsidP="00894919">
            <w:pPr>
              <w:jc w:val="both"/>
            </w:pPr>
            <w:r>
              <w:t>2 место</w:t>
            </w:r>
          </w:p>
          <w:p w:rsidR="005011AD" w:rsidRDefault="005011AD" w:rsidP="00894919">
            <w:pPr>
              <w:jc w:val="both"/>
            </w:pPr>
            <w:r>
              <w:t>3 место</w:t>
            </w:r>
          </w:p>
          <w:p w:rsidR="005011AD" w:rsidRDefault="005011AD" w:rsidP="00894919">
            <w:pPr>
              <w:jc w:val="both"/>
            </w:pPr>
            <w:r>
              <w:t>3 место</w:t>
            </w:r>
          </w:p>
          <w:p w:rsidR="005011AD" w:rsidRDefault="005011AD" w:rsidP="00894919">
            <w:pPr>
              <w:jc w:val="both"/>
            </w:pPr>
            <w:r>
              <w:t>3 место</w:t>
            </w:r>
          </w:p>
        </w:tc>
        <w:tc>
          <w:tcPr>
            <w:tcW w:w="850" w:type="dxa"/>
          </w:tcPr>
          <w:p w:rsidR="006F177A" w:rsidRDefault="005011AD" w:rsidP="00894919">
            <w:pPr>
              <w:jc w:val="both"/>
            </w:pPr>
            <w:r>
              <w:t>11.03.2024</w:t>
            </w:r>
          </w:p>
        </w:tc>
      </w:tr>
      <w:tr w:rsidR="00E36753" w:rsidRPr="00D6682F" w:rsidTr="003F5603">
        <w:tc>
          <w:tcPr>
            <w:tcW w:w="2126" w:type="dxa"/>
          </w:tcPr>
          <w:p w:rsidR="00841A48" w:rsidRDefault="005011AD" w:rsidP="008931CB">
            <w:r>
              <w:t>Булатова Д.</w:t>
            </w:r>
          </w:p>
          <w:p w:rsidR="005011AD" w:rsidRDefault="005011AD" w:rsidP="008931CB">
            <w:r>
              <w:t>Винярский С.</w:t>
            </w:r>
          </w:p>
          <w:p w:rsidR="005011AD" w:rsidRDefault="005011AD" w:rsidP="008931CB">
            <w:proofErr w:type="spellStart"/>
            <w:r>
              <w:t>Мизурова</w:t>
            </w:r>
            <w:proofErr w:type="spellEnd"/>
            <w:r>
              <w:t xml:space="preserve"> В.</w:t>
            </w:r>
          </w:p>
          <w:p w:rsidR="005011AD" w:rsidRDefault="005011AD" w:rsidP="008931CB">
            <w:r>
              <w:t>ТГ «Звезда»</w:t>
            </w:r>
          </w:p>
        </w:tc>
        <w:tc>
          <w:tcPr>
            <w:tcW w:w="1843" w:type="dxa"/>
          </w:tcPr>
          <w:p w:rsidR="00047789" w:rsidRDefault="005011AD" w:rsidP="00894919">
            <w:pPr>
              <w:jc w:val="both"/>
            </w:pPr>
            <w:r>
              <w:t>Куркина Е.Н.</w:t>
            </w:r>
          </w:p>
          <w:p w:rsidR="005011AD" w:rsidRDefault="005011AD" w:rsidP="00894919">
            <w:pPr>
              <w:jc w:val="both"/>
            </w:pPr>
          </w:p>
        </w:tc>
        <w:tc>
          <w:tcPr>
            <w:tcW w:w="2580" w:type="dxa"/>
          </w:tcPr>
          <w:p w:rsidR="00E36753" w:rsidRDefault="005011AD" w:rsidP="00894919">
            <w:r>
              <w:t>Командная игра «Космическая сказка»</w:t>
            </w:r>
          </w:p>
        </w:tc>
        <w:tc>
          <w:tcPr>
            <w:tcW w:w="1531" w:type="dxa"/>
          </w:tcPr>
          <w:p w:rsidR="00E36753" w:rsidRDefault="005011AD" w:rsidP="00894919">
            <w:pPr>
              <w:jc w:val="both"/>
            </w:pPr>
            <w:r>
              <w:t>МБДОУ ЦРР «Ладошки»</w:t>
            </w:r>
          </w:p>
        </w:tc>
        <w:tc>
          <w:tcPr>
            <w:tcW w:w="1134" w:type="dxa"/>
          </w:tcPr>
          <w:p w:rsidR="00047789" w:rsidRDefault="005011AD" w:rsidP="00894919">
            <w:pPr>
              <w:jc w:val="both"/>
            </w:pPr>
            <w:r>
              <w:t>1 место</w:t>
            </w:r>
          </w:p>
          <w:p w:rsidR="005011AD" w:rsidRDefault="005011AD" w:rsidP="00894919">
            <w:pPr>
              <w:jc w:val="both"/>
            </w:pPr>
            <w:r>
              <w:t>1 место</w:t>
            </w:r>
          </w:p>
          <w:p w:rsidR="005011AD" w:rsidRDefault="005011AD" w:rsidP="00894919">
            <w:pPr>
              <w:jc w:val="both"/>
            </w:pPr>
            <w:r>
              <w:t>2 место</w:t>
            </w:r>
          </w:p>
          <w:p w:rsidR="005011AD" w:rsidRDefault="005011AD" w:rsidP="00894919">
            <w:pPr>
              <w:jc w:val="both"/>
            </w:pPr>
            <w:r>
              <w:t>3место</w:t>
            </w:r>
          </w:p>
        </w:tc>
        <w:tc>
          <w:tcPr>
            <w:tcW w:w="850" w:type="dxa"/>
          </w:tcPr>
          <w:p w:rsidR="00E36753" w:rsidRDefault="005011AD" w:rsidP="00894919">
            <w:pPr>
              <w:jc w:val="both"/>
            </w:pPr>
            <w:r>
              <w:t>12.04.2024</w:t>
            </w:r>
          </w:p>
        </w:tc>
      </w:tr>
      <w:tr w:rsidR="00E36753" w:rsidRPr="00D6682F" w:rsidTr="003F5603">
        <w:tc>
          <w:tcPr>
            <w:tcW w:w="2126" w:type="dxa"/>
          </w:tcPr>
          <w:p w:rsidR="00841A48" w:rsidRDefault="00243CA4" w:rsidP="00C42038">
            <w:r>
              <w:t>Винярский С.</w:t>
            </w:r>
          </w:p>
          <w:p w:rsidR="00243CA4" w:rsidRDefault="00243CA4" w:rsidP="00C42038">
            <w:proofErr w:type="spellStart"/>
            <w:r>
              <w:t>Чиркова</w:t>
            </w:r>
            <w:proofErr w:type="spellEnd"/>
            <w:r>
              <w:t xml:space="preserve"> А.</w:t>
            </w:r>
          </w:p>
          <w:p w:rsidR="00243CA4" w:rsidRDefault="00243CA4" w:rsidP="00C42038">
            <w:r>
              <w:t>Ткач А.</w:t>
            </w:r>
          </w:p>
          <w:p w:rsidR="00243CA4" w:rsidRDefault="00243CA4" w:rsidP="00C42038">
            <w:proofErr w:type="spellStart"/>
            <w:r>
              <w:t>Сехно</w:t>
            </w:r>
            <w:proofErr w:type="spellEnd"/>
            <w:r>
              <w:t xml:space="preserve"> А.</w:t>
            </w:r>
          </w:p>
          <w:p w:rsidR="00243CA4" w:rsidRDefault="00243CA4" w:rsidP="00C42038">
            <w:r>
              <w:t>Платонова Е.</w:t>
            </w:r>
          </w:p>
          <w:p w:rsidR="00243CA4" w:rsidRDefault="00243CA4" w:rsidP="00C42038">
            <w:r>
              <w:t>Резюкова Е.</w:t>
            </w:r>
          </w:p>
          <w:p w:rsidR="00243CA4" w:rsidRDefault="00243CA4" w:rsidP="00C42038">
            <w:r>
              <w:t>Майорова А.</w:t>
            </w:r>
          </w:p>
          <w:p w:rsidR="00243CA4" w:rsidRDefault="00243CA4" w:rsidP="00C42038">
            <w:proofErr w:type="spellStart"/>
            <w:r>
              <w:t>Елина</w:t>
            </w:r>
            <w:proofErr w:type="spellEnd"/>
            <w:r>
              <w:t xml:space="preserve"> Е.</w:t>
            </w:r>
          </w:p>
        </w:tc>
        <w:tc>
          <w:tcPr>
            <w:tcW w:w="1843" w:type="dxa"/>
          </w:tcPr>
          <w:p w:rsidR="00E36753" w:rsidRDefault="00243CA4" w:rsidP="00894919">
            <w:pPr>
              <w:jc w:val="both"/>
            </w:pPr>
            <w:r>
              <w:t>Охотина Н.В.</w:t>
            </w:r>
          </w:p>
          <w:p w:rsidR="00243CA4" w:rsidRDefault="00243CA4" w:rsidP="00894919">
            <w:pPr>
              <w:jc w:val="both"/>
            </w:pPr>
            <w:r>
              <w:t>Солдаткина ТМ</w:t>
            </w:r>
          </w:p>
          <w:p w:rsidR="00243CA4" w:rsidRDefault="00243CA4" w:rsidP="00894919">
            <w:pPr>
              <w:jc w:val="both"/>
            </w:pPr>
            <w:r>
              <w:t>Гришина Л.Г.</w:t>
            </w:r>
          </w:p>
        </w:tc>
        <w:tc>
          <w:tcPr>
            <w:tcW w:w="2580" w:type="dxa"/>
          </w:tcPr>
          <w:p w:rsidR="00E36753" w:rsidRDefault="00243CA4" w:rsidP="00E36753">
            <w:r>
              <w:t>Фестиваль «Победный май»</w:t>
            </w:r>
          </w:p>
        </w:tc>
        <w:tc>
          <w:tcPr>
            <w:tcW w:w="1531" w:type="dxa"/>
          </w:tcPr>
          <w:p w:rsidR="00E36753" w:rsidRDefault="00243CA4" w:rsidP="00894919">
            <w:pPr>
              <w:jc w:val="both"/>
            </w:pPr>
            <w:r>
              <w:t>МБДОУ ДС №3 «Алёнушка»</w:t>
            </w:r>
          </w:p>
        </w:tc>
        <w:tc>
          <w:tcPr>
            <w:tcW w:w="1134" w:type="dxa"/>
          </w:tcPr>
          <w:p w:rsidR="00841A48" w:rsidRDefault="00243CA4" w:rsidP="00894919">
            <w:pPr>
              <w:jc w:val="both"/>
            </w:pPr>
            <w:r>
              <w:t>1 место</w:t>
            </w:r>
          </w:p>
          <w:p w:rsidR="00243CA4" w:rsidRDefault="00243CA4" w:rsidP="00894919">
            <w:pPr>
              <w:jc w:val="both"/>
            </w:pPr>
            <w:r>
              <w:t>1 место</w:t>
            </w:r>
          </w:p>
          <w:p w:rsidR="00243CA4" w:rsidRDefault="00243CA4" w:rsidP="00894919">
            <w:pPr>
              <w:jc w:val="both"/>
            </w:pPr>
            <w:r>
              <w:t>2 место</w:t>
            </w:r>
          </w:p>
          <w:p w:rsidR="00243CA4" w:rsidRDefault="00243CA4" w:rsidP="00894919">
            <w:pPr>
              <w:jc w:val="both"/>
            </w:pPr>
            <w:r>
              <w:t>2 место</w:t>
            </w:r>
          </w:p>
          <w:p w:rsidR="00243CA4" w:rsidRDefault="00243CA4" w:rsidP="00894919">
            <w:pPr>
              <w:jc w:val="both"/>
            </w:pPr>
            <w:r>
              <w:t>2 место</w:t>
            </w:r>
          </w:p>
          <w:p w:rsidR="00243CA4" w:rsidRDefault="00243CA4" w:rsidP="00894919">
            <w:pPr>
              <w:jc w:val="both"/>
            </w:pPr>
            <w:r>
              <w:t>3 место</w:t>
            </w:r>
          </w:p>
          <w:p w:rsidR="00243CA4" w:rsidRDefault="00243CA4" w:rsidP="00894919">
            <w:pPr>
              <w:jc w:val="both"/>
            </w:pPr>
            <w:r>
              <w:t>3 место</w:t>
            </w:r>
          </w:p>
          <w:p w:rsidR="00243CA4" w:rsidRDefault="00243CA4" w:rsidP="00894919">
            <w:pPr>
              <w:jc w:val="both"/>
            </w:pPr>
            <w:r>
              <w:t>3 место</w:t>
            </w:r>
          </w:p>
        </w:tc>
        <w:tc>
          <w:tcPr>
            <w:tcW w:w="850" w:type="dxa"/>
          </w:tcPr>
          <w:p w:rsidR="00E36753" w:rsidRDefault="00243CA4" w:rsidP="00894919">
            <w:pPr>
              <w:jc w:val="both"/>
            </w:pPr>
            <w:r>
              <w:t>30.04.2024</w:t>
            </w:r>
          </w:p>
        </w:tc>
      </w:tr>
      <w:tr w:rsidR="007B3956" w:rsidRPr="00D6682F" w:rsidTr="003F5603">
        <w:tc>
          <w:tcPr>
            <w:tcW w:w="2126" w:type="dxa"/>
          </w:tcPr>
          <w:p w:rsidR="007B3956" w:rsidRDefault="007B3956" w:rsidP="00C42038">
            <w:proofErr w:type="spellStart"/>
            <w:r>
              <w:t>Махова</w:t>
            </w:r>
            <w:proofErr w:type="spellEnd"/>
            <w:r>
              <w:t xml:space="preserve"> И.</w:t>
            </w:r>
          </w:p>
          <w:p w:rsidR="007B3956" w:rsidRDefault="007B3956" w:rsidP="00C42038">
            <w:proofErr w:type="spellStart"/>
            <w:r>
              <w:t>Выборнов</w:t>
            </w:r>
            <w:proofErr w:type="spellEnd"/>
            <w:r>
              <w:t xml:space="preserve"> Б.</w:t>
            </w:r>
          </w:p>
          <w:p w:rsidR="007B3956" w:rsidRDefault="007B3956" w:rsidP="00C42038">
            <w:r>
              <w:t>Беккер М.</w:t>
            </w:r>
          </w:p>
          <w:p w:rsidR="007B3956" w:rsidRDefault="007B3956" w:rsidP="00C42038">
            <w:r>
              <w:t>Чернышева Д.</w:t>
            </w:r>
          </w:p>
          <w:p w:rsidR="007B3956" w:rsidRDefault="007B3956" w:rsidP="00C42038">
            <w:r>
              <w:t>Фомичёв Н.</w:t>
            </w:r>
          </w:p>
          <w:p w:rsidR="007B3956" w:rsidRDefault="007B3956" w:rsidP="00C42038">
            <w:proofErr w:type="spellStart"/>
            <w:r>
              <w:t>Мурзакова</w:t>
            </w:r>
            <w:proofErr w:type="spellEnd"/>
            <w:r>
              <w:t xml:space="preserve"> Н.</w:t>
            </w:r>
          </w:p>
          <w:p w:rsidR="007B3956" w:rsidRDefault="007B3956" w:rsidP="00C42038">
            <w:proofErr w:type="spellStart"/>
            <w:r>
              <w:t>Чиркова</w:t>
            </w:r>
            <w:proofErr w:type="spellEnd"/>
            <w:r>
              <w:t xml:space="preserve"> А.</w:t>
            </w:r>
          </w:p>
          <w:p w:rsidR="007B3956" w:rsidRDefault="007B3956" w:rsidP="00C42038">
            <w:r>
              <w:t>Козлова А.</w:t>
            </w:r>
          </w:p>
          <w:p w:rsidR="007B3956" w:rsidRDefault="007B3956" w:rsidP="00C42038">
            <w:r>
              <w:lastRenderedPageBreak/>
              <w:t>Волков А.</w:t>
            </w:r>
          </w:p>
        </w:tc>
        <w:tc>
          <w:tcPr>
            <w:tcW w:w="1843" w:type="dxa"/>
          </w:tcPr>
          <w:p w:rsidR="007B3956" w:rsidRDefault="007B3956" w:rsidP="00894919">
            <w:pPr>
              <w:jc w:val="both"/>
            </w:pPr>
            <w:r>
              <w:lastRenderedPageBreak/>
              <w:t>Тарасова Е.А.</w:t>
            </w:r>
          </w:p>
        </w:tc>
        <w:tc>
          <w:tcPr>
            <w:tcW w:w="2580" w:type="dxa"/>
          </w:tcPr>
          <w:p w:rsidR="007B3956" w:rsidRDefault="007B3956" w:rsidP="00E36753">
            <w:r>
              <w:t>Фестиваль ГТО</w:t>
            </w:r>
          </w:p>
        </w:tc>
        <w:tc>
          <w:tcPr>
            <w:tcW w:w="1531" w:type="dxa"/>
          </w:tcPr>
          <w:p w:rsidR="007B3956" w:rsidRDefault="007B3956" w:rsidP="00894919">
            <w:pPr>
              <w:jc w:val="both"/>
            </w:pPr>
            <w:r>
              <w:t>МБУДО ДЮСШ</w:t>
            </w:r>
          </w:p>
        </w:tc>
        <w:tc>
          <w:tcPr>
            <w:tcW w:w="1134" w:type="dxa"/>
          </w:tcPr>
          <w:p w:rsidR="007B3956" w:rsidRDefault="007B3956" w:rsidP="00894919">
            <w:pPr>
              <w:jc w:val="both"/>
            </w:pPr>
            <w:r>
              <w:t>Золото</w:t>
            </w:r>
          </w:p>
          <w:p w:rsidR="007B3956" w:rsidRDefault="007B3956" w:rsidP="00894919">
            <w:pPr>
              <w:jc w:val="both"/>
            </w:pPr>
            <w:r>
              <w:t>Золото</w:t>
            </w:r>
          </w:p>
          <w:p w:rsidR="007B3956" w:rsidRDefault="007B3956" w:rsidP="00894919">
            <w:pPr>
              <w:jc w:val="both"/>
            </w:pPr>
            <w:r>
              <w:t>Золото</w:t>
            </w:r>
          </w:p>
          <w:p w:rsidR="007B3956" w:rsidRDefault="007B3956" w:rsidP="00894919">
            <w:pPr>
              <w:jc w:val="both"/>
            </w:pPr>
            <w:r>
              <w:t>Золото</w:t>
            </w:r>
          </w:p>
          <w:p w:rsidR="007B3956" w:rsidRDefault="007B3956" w:rsidP="00894919">
            <w:pPr>
              <w:jc w:val="both"/>
            </w:pPr>
            <w:r>
              <w:t>Серебро</w:t>
            </w:r>
          </w:p>
          <w:p w:rsidR="007B3956" w:rsidRDefault="007B3956" w:rsidP="00894919">
            <w:pPr>
              <w:jc w:val="both"/>
            </w:pPr>
            <w:r>
              <w:t>Серебро</w:t>
            </w:r>
          </w:p>
          <w:p w:rsidR="007B3956" w:rsidRDefault="007B3956" w:rsidP="00894919">
            <w:pPr>
              <w:jc w:val="both"/>
            </w:pPr>
            <w:r>
              <w:t>Серебро</w:t>
            </w:r>
          </w:p>
          <w:p w:rsidR="007B3956" w:rsidRDefault="007B3956" w:rsidP="00894919">
            <w:pPr>
              <w:jc w:val="both"/>
            </w:pPr>
            <w:r>
              <w:t>Бронза</w:t>
            </w:r>
          </w:p>
          <w:p w:rsidR="007B3956" w:rsidRDefault="007B3956" w:rsidP="00894919">
            <w:pPr>
              <w:jc w:val="both"/>
            </w:pPr>
            <w:r>
              <w:lastRenderedPageBreak/>
              <w:t xml:space="preserve">Бронза </w:t>
            </w:r>
          </w:p>
        </w:tc>
        <w:tc>
          <w:tcPr>
            <w:tcW w:w="850" w:type="dxa"/>
          </w:tcPr>
          <w:p w:rsidR="007B3956" w:rsidRDefault="007B3956" w:rsidP="00894919">
            <w:pPr>
              <w:jc w:val="both"/>
            </w:pPr>
            <w:r>
              <w:lastRenderedPageBreak/>
              <w:t>14.04.2024</w:t>
            </w:r>
          </w:p>
        </w:tc>
      </w:tr>
      <w:tr w:rsidR="007B3956" w:rsidRPr="00D6682F" w:rsidTr="003F5603">
        <w:tc>
          <w:tcPr>
            <w:tcW w:w="2126" w:type="dxa"/>
          </w:tcPr>
          <w:p w:rsidR="007B3956" w:rsidRDefault="007B3956" w:rsidP="00C42038">
            <w:r>
              <w:lastRenderedPageBreak/>
              <w:t>Волков А.</w:t>
            </w:r>
          </w:p>
        </w:tc>
        <w:tc>
          <w:tcPr>
            <w:tcW w:w="1843" w:type="dxa"/>
          </w:tcPr>
          <w:p w:rsidR="007B3956" w:rsidRDefault="007B3956" w:rsidP="00894919">
            <w:pPr>
              <w:jc w:val="both"/>
            </w:pPr>
            <w:r>
              <w:t>Тарасова Е.А.</w:t>
            </w:r>
          </w:p>
        </w:tc>
        <w:tc>
          <w:tcPr>
            <w:tcW w:w="2580" w:type="dxa"/>
          </w:tcPr>
          <w:p w:rsidR="007B3956" w:rsidRDefault="007B3956" w:rsidP="00E36753">
            <w:r>
              <w:t>Легкоатлетическая эстафета</w:t>
            </w:r>
          </w:p>
        </w:tc>
        <w:tc>
          <w:tcPr>
            <w:tcW w:w="1531" w:type="dxa"/>
          </w:tcPr>
          <w:p w:rsidR="007B3956" w:rsidRDefault="007B3956" w:rsidP="00894919">
            <w:pPr>
              <w:jc w:val="both"/>
            </w:pPr>
            <w:r>
              <w:t>МБУ ДО ДЮСШ</w:t>
            </w:r>
          </w:p>
        </w:tc>
        <w:tc>
          <w:tcPr>
            <w:tcW w:w="1134" w:type="dxa"/>
          </w:tcPr>
          <w:p w:rsidR="007B3956" w:rsidRDefault="007B3956" w:rsidP="00894919">
            <w:pPr>
              <w:jc w:val="both"/>
            </w:pPr>
            <w:r>
              <w:t>3 место</w:t>
            </w:r>
          </w:p>
        </w:tc>
        <w:tc>
          <w:tcPr>
            <w:tcW w:w="850" w:type="dxa"/>
          </w:tcPr>
          <w:p w:rsidR="007B3956" w:rsidRDefault="007B3956" w:rsidP="00894919">
            <w:pPr>
              <w:jc w:val="both"/>
            </w:pPr>
            <w:r>
              <w:t>01.05.2024</w:t>
            </w:r>
          </w:p>
        </w:tc>
      </w:tr>
      <w:tr w:rsidR="007B3956" w:rsidRPr="00D6682F" w:rsidTr="003F5603">
        <w:tc>
          <w:tcPr>
            <w:tcW w:w="2126" w:type="dxa"/>
          </w:tcPr>
          <w:p w:rsidR="007B3956" w:rsidRDefault="007B3956" w:rsidP="00C42038">
            <w:r>
              <w:t>Гр «Солнышко»</w:t>
            </w:r>
          </w:p>
          <w:p w:rsidR="007B3956" w:rsidRDefault="007B3956" w:rsidP="00C42038">
            <w:r>
              <w:t>Гр «Созвездие»</w:t>
            </w:r>
          </w:p>
        </w:tc>
        <w:tc>
          <w:tcPr>
            <w:tcW w:w="1843" w:type="dxa"/>
          </w:tcPr>
          <w:p w:rsidR="007B3956" w:rsidRDefault="007B3956" w:rsidP="00894919">
            <w:pPr>
              <w:jc w:val="both"/>
            </w:pPr>
            <w:proofErr w:type="spellStart"/>
            <w:r>
              <w:t>Скердонова</w:t>
            </w:r>
            <w:proofErr w:type="spellEnd"/>
            <w:r>
              <w:t xml:space="preserve"> ЕИ</w:t>
            </w:r>
          </w:p>
        </w:tc>
        <w:tc>
          <w:tcPr>
            <w:tcW w:w="2580" w:type="dxa"/>
          </w:tcPr>
          <w:p w:rsidR="007B3956" w:rsidRDefault="007B3956" w:rsidP="00E36753">
            <w:r>
              <w:t>Фестиваль «Чудо по имени Театр»</w:t>
            </w:r>
          </w:p>
        </w:tc>
        <w:tc>
          <w:tcPr>
            <w:tcW w:w="1531" w:type="dxa"/>
          </w:tcPr>
          <w:p w:rsidR="007B3956" w:rsidRDefault="007B3956" w:rsidP="00894919">
            <w:pPr>
              <w:jc w:val="both"/>
            </w:pPr>
            <w:r>
              <w:t>МБДОУ ДС 9 «Теремок»</w:t>
            </w:r>
          </w:p>
        </w:tc>
        <w:tc>
          <w:tcPr>
            <w:tcW w:w="1134" w:type="dxa"/>
          </w:tcPr>
          <w:p w:rsidR="007B3956" w:rsidRDefault="007B3956" w:rsidP="00894919">
            <w:pPr>
              <w:jc w:val="both"/>
            </w:pPr>
            <w:r>
              <w:t>1 место</w:t>
            </w:r>
          </w:p>
          <w:p w:rsidR="007B3956" w:rsidRDefault="007B3956" w:rsidP="00894919">
            <w:pPr>
              <w:jc w:val="both"/>
            </w:pPr>
            <w:r>
              <w:t>1 место</w:t>
            </w:r>
          </w:p>
        </w:tc>
        <w:tc>
          <w:tcPr>
            <w:tcW w:w="850" w:type="dxa"/>
          </w:tcPr>
          <w:p w:rsidR="007B3956" w:rsidRDefault="007B3956" w:rsidP="00894919">
            <w:pPr>
              <w:jc w:val="both"/>
            </w:pPr>
            <w:r>
              <w:t>13.05.2024</w:t>
            </w:r>
          </w:p>
        </w:tc>
      </w:tr>
      <w:tr w:rsidR="007B3956" w:rsidRPr="00D6682F" w:rsidTr="003F5603">
        <w:tc>
          <w:tcPr>
            <w:tcW w:w="2126" w:type="dxa"/>
          </w:tcPr>
          <w:p w:rsidR="007B3956" w:rsidRDefault="007B3956" w:rsidP="00C42038">
            <w:r>
              <w:t>ТК «Звезда»</w:t>
            </w:r>
          </w:p>
        </w:tc>
        <w:tc>
          <w:tcPr>
            <w:tcW w:w="1843" w:type="dxa"/>
          </w:tcPr>
          <w:p w:rsidR="007B3956" w:rsidRDefault="007B3956" w:rsidP="00894919">
            <w:pPr>
              <w:jc w:val="both"/>
            </w:pPr>
            <w:proofErr w:type="spellStart"/>
            <w:r>
              <w:t>Скердонова</w:t>
            </w:r>
            <w:proofErr w:type="spellEnd"/>
            <w:r>
              <w:t xml:space="preserve"> ЕИ</w:t>
            </w:r>
          </w:p>
        </w:tc>
        <w:tc>
          <w:tcPr>
            <w:tcW w:w="2580" w:type="dxa"/>
          </w:tcPr>
          <w:p w:rsidR="007B3956" w:rsidRDefault="007B3956" w:rsidP="00E36753">
            <w:r>
              <w:t>Марафон «Танцуем вместе»</w:t>
            </w:r>
          </w:p>
        </w:tc>
        <w:tc>
          <w:tcPr>
            <w:tcW w:w="1531" w:type="dxa"/>
          </w:tcPr>
          <w:p w:rsidR="007B3956" w:rsidRDefault="007B3956" w:rsidP="00894919">
            <w:pPr>
              <w:jc w:val="both"/>
            </w:pPr>
            <w:r>
              <w:t>МБДОУ ДС «Звёздочка»</w:t>
            </w:r>
          </w:p>
        </w:tc>
        <w:tc>
          <w:tcPr>
            <w:tcW w:w="1134" w:type="dxa"/>
          </w:tcPr>
          <w:p w:rsidR="007B3956" w:rsidRDefault="007B3956" w:rsidP="00894919">
            <w:pPr>
              <w:jc w:val="both"/>
            </w:pPr>
            <w:r>
              <w:t>1 место</w:t>
            </w:r>
          </w:p>
        </w:tc>
        <w:tc>
          <w:tcPr>
            <w:tcW w:w="850" w:type="dxa"/>
          </w:tcPr>
          <w:p w:rsidR="007B3956" w:rsidRDefault="007B3956" w:rsidP="00894919">
            <w:pPr>
              <w:jc w:val="both"/>
            </w:pPr>
            <w:r>
              <w:t>15.05.2024</w:t>
            </w:r>
          </w:p>
        </w:tc>
      </w:tr>
      <w:tr w:rsidR="00894919" w:rsidRPr="00D6682F" w:rsidTr="00894919">
        <w:tc>
          <w:tcPr>
            <w:tcW w:w="10064" w:type="dxa"/>
            <w:gridSpan w:val="6"/>
            <w:shd w:val="clear" w:color="auto" w:fill="FFF2CC"/>
          </w:tcPr>
          <w:p w:rsidR="00894919" w:rsidRPr="00DF4921" w:rsidRDefault="00894919" w:rsidP="00894919">
            <w:pPr>
              <w:jc w:val="center"/>
              <w:rPr>
                <w:b/>
              </w:rPr>
            </w:pPr>
            <w:r>
              <w:rPr>
                <w:b/>
              </w:rPr>
              <w:t>РЕГИОНАЛЬНЫЙ УРОВЕНЬ</w:t>
            </w:r>
          </w:p>
        </w:tc>
      </w:tr>
      <w:tr w:rsidR="006A5975" w:rsidRPr="00D6682F" w:rsidTr="003F5603">
        <w:tc>
          <w:tcPr>
            <w:tcW w:w="2126" w:type="dxa"/>
          </w:tcPr>
          <w:p w:rsidR="006A5975" w:rsidRPr="00665713" w:rsidRDefault="007B3956" w:rsidP="006A5975">
            <w:r>
              <w:t>Булатова Д.</w:t>
            </w:r>
          </w:p>
        </w:tc>
        <w:tc>
          <w:tcPr>
            <w:tcW w:w="1843" w:type="dxa"/>
          </w:tcPr>
          <w:p w:rsidR="006A5975" w:rsidRPr="00665713" w:rsidRDefault="007B3956" w:rsidP="006A5975">
            <w:pPr>
              <w:jc w:val="both"/>
            </w:pPr>
            <w:r>
              <w:t>Солдаткина ТМ</w:t>
            </w:r>
          </w:p>
        </w:tc>
        <w:tc>
          <w:tcPr>
            <w:tcW w:w="2580" w:type="dxa"/>
          </w:tcPr>
          <w:p w:rsidR="006A5975" w:rsidRPr="00665713" w:rsidRDefault="007B3956" w:rsidP="006A5975">
            <w:r>
              <w:t>«Страна 100 тысяч вышивок»</w:t>
            </w:r>
          </w:p>
        </w:tc>
        <w:tc>
          <w:tcPr>
            <w:tcW w:w="1531" w:type="dxa"/>
          </w:tcPr>
          <w:p w:rsidR="006A5975" w:rsidRPr="00665713" w:rsidRDefault="007B3956" w:rsidP="006A5975">
            <w:pPr>
              <w:jc w:val="both"/>
            </w:pPr>
            <w:r>
              <w:t xml:space="preserve">ИРО </w:t>
            </w:r>
            <w:proofErr w:type="spellStart"/>
            <w:r>
              <w:t>г.Ульяновск</w:t>
            </w:r>
            <w:proofErr w:type="spellEnd"/>
          </w:p>
        </w:tc>
        <w:tc>
          <w:tcPr>
            <w:tcW w:w="1134" w:type="dxa"/>
          </w:tcPr>
          <w:p w:rsidR="006A5975" w:rsidRPr="00665713" w:rsidRDefault="007B3956" w:rsidP="006A5975">
            <w:pPr>
              <w:jc w:val="both"/>
            </w:pPr>
            <w:r>
              <w:t>Участие</w:t>
            </w:r>
          </w:p>
        </w:tc>
        <w:tc>
          <w:tcPr>
            <w:tcW w:w="850" w:type="dxa"/>
          </w:tcPr>
          <w:p w:rsidR="006A5975" w:rsidRPr="00665713" w:rsidRDefault="007B3956" w:rsidP="006A5975">
            <w:pPr>
              <w:jc w:val="both"/>
            </w:pPr>
            <w:r>
              <w:t>21.10.2023г</w:t>
            </w:r>
          </w:p>
        </w:tc>
      </w:tr>
      <w:tr w:rsidR="005C70FE" w:rsidRPr="00D6682F" w:rsidTr="003F5603">
        <w:tc>
          <w:tcPr>
            <w:tcW w:w="2126" w:type="dxa"/>
          </w:tcPr>
          <w:p w:rsidR="005C70FE" w:rsidRDefault="005C70FE" w:rsidP="006A5975">
            <w:proofErr w:type="spellStart"/>
            <w:r>
              <w:t>Махова</w:t>
            </w:r>
            <w:proofErr w:type="spellEnd"/>
            <w:r>
              <w:t xml:space="preserve"> И.</w:t>
            </w:r>
          </w:p>
        </w:tc>
        <w:tc>
          <w:tcPr>
            <w:tcW w:w="1843" w:type="dxa"/>
          </w:tcPr>
          <w:p w:rsidR="005C70FE" w:rsidRDefault="005C70FE" w:rsidP="006A5975">
            <w:pPr>
              <w:jc w:val="both"/>
            </w:pPr>
            <w:r>
              <w:t>Реутова С.А.</w:t>
            </w:r>
          </w:p>
        </w:tc>
        <w:tc>
          <w:tcPr>
            <w:tcW w:w="2580" w:type="dxa"/>
          </w:tcPr>
          <w:p w:rsidR="005C70FE" w:rsidRDefault="005C70FE" w:rsidP="006A5975">
            <w:r>
              <w:t>«Возродим Русь святую»</w:t>
            </w:r>
          </w:p>
        </w:tc>
        <w:tc>
          <w:tcPr>
            <w:tcW w:w="1531" w:type="dxa"/>
          </w:tcPr>
          <w:p w:rsidR="005C70FE" w:rsidRDefault="005C70FE" w:rsidP="006A5975">
            <w:pPr>
              <w:jc w:val="both"/>
            </w:pPr>
            <w:r>
              <w:t>Арские храмы</w:t>
            </w:r>
          </w:p>
        </w:tc>
        <w:tc>
          <w:tcPr>
            <w:tcW w:w="1134" w:type="dxa"/>
          </w:tcPr>
          <w:p w:rsidR="005C70FE" w:rsidRDefault="005C70FE" w:rsidP="006A5975">
            <w:pPr>
              <w:jc w:val="both"/>
            </w:pPr>
            <w:r>
              <w:t>1 место</w:t>
            </w:r>
          </w:p>
        </w:tc>
        <w:tc>
          <w:tcPr>
            <w:tcW w:w="850" w:type="dxa"/>
          </w:tcPr>
          <w:p w:rsidR="005C70FE" w:rsidRDefault="005C70FE" w:rsidP="006A5975">
            <w:pPr>
              <w:jc w:val="both"/>
            </w:pPr>
            <w:r>
              <w:t>08.01.2024</w:t>
            </w:r>
          </w:p>
        </w:tc>
      </w:tr>
      <w:tr w:rsidR="007B3956" w:rsidRPr="00D6682F" w:rsidTr="003F5603">
        <w:tc>
          <w:tcPr>
            <w:tcW w:w="2126" w:type="dxa"/>
          </w:tcPr>
          <w:p w:rsidR="007B3956" w:rsidRPr="00665713" w:rsidRDefault="007B3956" w:rsidP="007B3956">
            <w:r>
              <w:t>Команда «Звезда»</w:t>
            </w:r>
          </w:p>
        </w:tc>
        <w:tc>
          <w:tcPr>
            <w:tcW w:w="1843" w:type="dxa"/>
          </w:tcPr>
          <w:p w:rsidR="007B3956" w:rsidRPr="00665713" w:rsidRDefault="007B3956" w:rsidP="007B3956">
            <w:pPr>
              <w:jc w:val="both"/>
            </w:pPr>
            <w:r>
              <w:t>Тарасова Е.А.</w:t>
            </w:r>
          </w:p>
        </w:tc>
        <w:tc>
          <w:tcPr>
            <w:tcW w:w="2580" w:type="dxa"/>
          </w:tcPr>
          <w:p w:rsidR="007B3956" w:rsidRPr="00665713" w:rsidRDefault="007B3956" w:rsidP="007B3956">
            <w:r>
              <w:t>Экологический слет «Юные друзья природы»</w:t>
            </w:r>
          </w:p>
        </w:tc>
        <w:tc>
          <w:tcPr>
            <w:tcW w:w="1531" w:type="dxa"/>
          </w:tcPr>
          <w:p w:rsidR="007B3956" w:rsidRPr="00665713" w:rsidRDefault="007B3956" w:rsidP="007B3956">
            <w:pPr>
              <w:jc w:val="both"/>
            </w:pPr>
            <w:r>
              <w:t>МО «Радищевский район»</w:t>
            </w:r>
          </w:p>
        </w:tc>
        <w:tc>
          <w:tcPr>
            <w:tcW w:w="1134" w:type="dxa"/>
          </w:tcPr>
          <w:p w:rsidR="007B3956" w:rsidRPr="00665713" w:rsidRDefault="007B3956" w:rsidP="007B3956">
            <w:pPr>
              <w:jc w:val="both"/>
            </w:pPr>
            <w:r>
              <w:t>3 место</w:t>
            </w:r>
          </w:p>
        </w:tc>
        <w:tc>
          <w:tcPr>
            <w:tcW w:w="850" w:type="dxa"/>
          </w:tcPr>
          <w:p w:rsidR="007B3956" w:rsidRPr="00665713" w:rsidRDefault="007B3956" w:rsidP="007B3956">
            <w:pPr>
              <w:jc w:val="both"/>
            </w:pPr>
            <w:r>
              <w:t>25.04.2024</w:t>
            </w:r>
          </w:p>
        </w:tc>
      </w:tr>
    </w:tbl>
    <w:p w:rsidR="00894919" w:rsidRPr="00D6682F" w:rsidRDefault="00894919" w:rsidP="00894919">
      <w:pPr>
        <w:jc w:val="both"/>
      </w:pPr>
    </w:p>
    <w:p w:rsidR="00894919" w:rsidRDefault="00193B09" w:rsidP="00894919">
      <w:pPr>
        <w:ind w:firstLine="708"/>
        <w:jc w:val="both"/>
        <w:rPr>
          <w:b/>
        </w:rPr>
      </w:pPr>
      <w:r>
        <w:rPr>
          <w:i/>
        </w:rPr>
        <w:t>Таблица №5</w:t>
      </w:r>
      <w:r w:rsidR="00894919" w:rsidRPr="005132B4">
        <w:rPr>
          <w:i/>
        </w:rPr>
        <w:t xml:space="preserve"> </w:t>
      </w:r>
      <w:r w:rsidR="00894919">
        <w:rPr>
          <w:b/>
        </w:rPr>
        <w:t>Участие педагогов в конкурсах</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693"/>
        <w:gridCol w:w="2835"/>
        <w:gridCol w:w="1247"/>
        <w:gridCol w:w="1305"/>
      </w:tblGrid>
      <w:tr w:rsidR="00894919" w:rsidTr="003045E8">
        <w:tc>
          <w:tcPr>
            <w:tcW w:w="1984" w:type="dxa"/>
            <w:shd w:val="clear" w:color="auto" w:fill="C5E0B3"/>
          </w:tcPr>
          <w:p w:rsidR="00894919" w:rsidRPr="00F606B5" w:rsidRDefault="00894919" w:rsidP="00F606B5">
            <w:pPr>
              <w:jc w:val="both"/>
              <w:rPr>
                <w:b/>
              </w:rPr>
            </w:pPr>
            <w:r w:rsidRPr="00F606B5">
              <w:rPr>
                <w:b/>
              </w:rPr>
              <w:t>ФИО педагога</w:t>
            </w:r>
          </w:p>
        </w:tc>
        <w:tc>
          <w:tcPr>
            <w:tcW w:w="2693" w:type="dxa"/>
            <w:shd w:val="clear" w:color="auto" w:fill="C5E0B3"/>
          </w:tcPr>
          <w:p w:rsidR="00894919" w:rsidRPr="00F606B5" w:rsidRDefault="00894919" w:rsidP="00F606B5">
            <w:pPr>
              <w:jc w:val="both"/>
              <w:rPr>
                <w:b/>
              </w:rPr>
            </w:pPr>
            <w:r w:rsidRPr="00F606B5">
              <w:rPr>
                <w:b/>
              </w:rPr>
              <w:t>Название конкурса</w:t>
            </w:r>
          </w:p>
        </w:tc>
        <w:tc>
          <w:tcPr>
            <w:tcW w:w="2835" w:type="dxa"/>
            <w:shd w:val="clear" w:color="auto" w:fill="C5E0B3"/>
          </w:tcPr>
          <w:p w:rsidR="00894919" w:rsidRPr="00F606B5" w:rsidRDefault="00894919" w:rsidP="00F606B5">
            <w:pPr>
              <w:jc w:val="both"/>
              <w:rPr>
                <w:b/>
              </w:rPr>
            </w:pPr>
            <w:r w:rsidRPr="00F606B5">
              <w:rPr>
                <w:b/>
              </w:rPr>
              <w:t>Организатор</w:t>
            </w:r>
          </w:p>
        </w:tc>
        <w:tc>
          <w:tcPr>
            <w:tcW w:w="1247" w:type="dxa"/>
            <w:shd w:val="clear" w:color="auto" w:fill="C5E0B3"/>
          </w:tcPr>
          <w:p w:rsidR="00894919" w:rsidRPr="00F606B5" w:rsidRDefault="00894919" w:rsidP="00F606B5">
            <w:pPr>
              <w:jc w:val="both"/>
              <w:rPr>
                <w:b/>
              </w:rPr>
            </w:pPr>
            <w:r w:rsidRPr="00F606B5">
              <w:rPr>
                <w:b/>
              </w:rPr>
              <w:t>Результат</w:t>
            </w:r>
          </w:p>
        </w:tc>
        <w:tc>
          <w:tcPr>
            <w:tcW w:w="1305" w:type="dxa"/>
            <w:shd w:val="clear" w:color="auto" w:fill="C5E0B3"/>
          </w:tcPr>
          <w:p w:rsidR="00894919" w:rsidRPr="00F606B5" w:rsidRDefault="00894919" w:rsidP="00F606B5">
            <w:pPr>
              <w:jc w:val="both"/>
              <w:rPr>
                <w:b/>
              </w:rPr>
            </w:pPr>
            <w:r w:rsidRPr="00F606B5">
              <w:rPr>
                <w:b/>
              </w:rPr>
              <w:t>Сроки</w:t>
            </w:r>
          </w:p>
        </w:tc>
      </w:tr>
      <w:tr w:rsidR="00894919" w:rsidTr="00F606B5">
        <w:tc>
          <w:tcPr>
            <w:tcW w:w="10064" w:type="dxa"/>
            <w:gridSpan w:val="5"/>
            <w:shd w:val="clear" w:color="auto" w:fill="E2EFD9"/>
          </w:tcPr>
          <w:p w:rsidR="00894919" w:rsidRPr="00F606B5" w:rsidRDefault="00894919" w:rsidP="00F606B5">
            <w:pPr>
              <w:jc w:val="center"/>
              <w:rPr>
                <w:b/>
                <w:i/>
              </w:rPr>
            </w:pPr>
            <w:r w:rsidRPr="00F606B5">
              <w:rPr>
                <w:b/>
                <w:i/>
              </w:rPr>
              <w:t>МУНИЦИПАЛЬНЫЙ УРОВЕНЬ</w:t>
            </w:r>
          </w:p>
        </w:tc>
      </w:tr>
      <w:tr w:rsidR="006A5975" w:rsidTr="003045E8">
        <w:tc>
          <w:tcPr>
            <w:tcW w:w="1984" w:type="dxa"/>
            <w:shd w:val="clear" w:color="auto" w:fill="auto"/>
          </w:tcPr>
          <w:p w:rsidR="006A5975" w:rsidRDefault="008753D9" w:rsidP="006A5975">
            <w:pPr>
              <w:jc w:val="both"/>
            </w:pPr>
            <w:proofErr w:type="spellStart"/>
            <w:r>
              <w:t>Скердонова</w:t>
            </w:r>
            <w:proofErr w:type="spellEnd"/>
            <w:r>
              <w:t xml:space="preserve"> Е.И.</w:t>
            </w:r>
          </w:p>
          <w:p w:rsidR="008753D9" w:rsidRDefault="008753D9" w:rsidP="006A5975">
            <w:pPr>
              <w:jc w:val="both"/>
            </w:pPr>
            <w:r>
              <w:t>Додонова Л.А.</w:t>
            </w:r>
          </w:p>
          <w:p w:rsidR="008753D9" w:rsidRDefault="008753D9" w:rsidP="006A5975">
            <w:pPr>
              <w:jc w:val="both"/>
            </w:pPr>
            <w:r>
              <w:t>Охотина Н.В.</w:t>
            </w:r>
          </w:p>
          <w:p w:rsidR="008753D9" w:rsidRDefault="008753D9" w:rsidP="006A5975">
            <w:pPr>
              <w:jc w:val="both"/>
            </w:pPr>
            <w:r>
              <w:t>Иванова А.В.</w:t>
            </w:r>
          </w:p>
          <w:p w:rsidR="008753D9" w:rsidRPr="00665713" w:rsidRDefault="008753D9" w:rsidP="006A5975">
            <w:pPr>
              <w:jc w:val="both"/>
            </w:pPr>
            <w:r>
              <w:t xml:space="preserve">Солдаткина ТМ </w:t>
            </w:r>
            <w:r>
              <w:t>Гришина Л.Г.</w:t>
            </w:r>
            <w:r>
              <w:t xml:space="preserve"> </w:t>
            </w:r>
            <w:r>
              <w:t>Реутова С.А.</w:t>
            </w:r>
          </w:p>
        </w:tc>
        <w:tc>
          <w:tcPr>
            <w:tcW w:w="2693" w:type="dxa"/>
            <w:shd w:val="clear" w:color="auto" w:fill="auto"/>
          </w:tcPr>
          <w:p w:rsidR="006A5975" w:rsidRPr="00665713" w:rsidRDefault="008753D9" w:rsidP="006A5975">
            <w:pPr>
              <w:jc w:val="both"/>
            </w:pPr>
            <w:r>
              <w:t>«Золотая осень»</w:t>
            </w:r>
          </w:p>
        </w:tc>
        <w:tc>
          <w:tcPr>
            <w:tcW w:w="2835" w:type="dxa"/>
            <w:shd w:val="clear" w:color="auto" w:fill="auto"/>
          </w:tcPr>
          <w:p w:rsidR="006A5975" w:rsidRPr="00665713" w:rsidRDefault="008753D9" w:rsidP="006A5975">
            <w:r>
              <w:t>МБУ ДО ДДТ</w:t>
            </w:r>
          </w:p>
        </w:tc>
        <w:tc>
          <w:tcPr>
            <w:tcW w:w="1247" w:type="dxa"/>
            <w:shd w:val="clear" w:color="auto" w:fill="auto"/>
          </w:tcPr>
          <w:p w:rsidR="006A5975" w:rsidRDefault="008753D9" w:rsidP="006A5975">
            <w:pPr>
              <w:jc w:val="both"/>
            </w:pPr>
            <w:r>
              <w:t>1 место</w:t>
            </w:r>
          </w:p>
          <w:p w:rsidR="008753D9" w:rsidRDefault="008753D9" w:rsidP="006A5975">
            <w:pPr>
              <w:jc w:val="both"/>
            </w:pPr>
            <w:r>
              <w:t>1 место</w:t>
            </w:r>
          </w:p>
          <w:p w:rsidR="008753D9" w:rsidRDefault="008753D9" w:rsidP="006A5975">
            <w:pPr>
              <w:jc w:val="both"/>
            </w:pPr>
            <w:r>
              <w:t>1 место</w:t>
            </w:r>
          </w:p>
          <w:p w:rsidR="008753D9" w:rsidRDefault="008753D9" w:rsidP="006A5975">
            <w:pPr>
              <w:jc w:val="both"/>
            </w:pPr>
            <w:r>
              <w:t>1 место</w:t>
            </w:r>
          </w:p>
          <w:p w:rsidR="008753D9" w:rsidRDefault="008753D9" w:rsidP="006A5975">
            <w:pPr>
              <w:jc w:val="both"/>
            </w:pPr>
            <w:r>
              <w:t>2 место</w:t>
            </w:r>
          </w:p>
          <w:p w:rsidR="008753D9" w:rsidRDefault="008753D9" w:rsidP="006A5975">
            <w:pPr>
              <w:jc w:val="both"/>
            </w:pPr>
            <w:r>
              <w:t>3 место</w:t>
            </w:r>
          </w:p>
          <w:p w:rsidR="008753D9" w:rsidRPr="00665713" w:rsidRDefault="008753D9" w:rsidP="006A5975">
            <w:pPr>
              <w:jc w:val="both"/>
            </w:pPr>
            <w:r>
              <w:t>3 место</w:t>
            </w:r>
          </w:p>
        </w:tc>
        <w:tc>
          <w:tcPr>
            <w:tcW w:w="1305" w:type="dxa"/>
            <w:shd w:val="clear" w:color="auto" w:fill="auto"/>
          </w:tcPr>
          <w:p w:rsidR="006A5975" w:rsidRPr="00665713" w:rsidRDefault="008753D9" w:rsidP="006A5975">
            <w:pPr>
              <w:jc w:val="both"/>
            </w:pPr>
            <w:r>
              <w:t>18.10.2023</w:t>
            </w:r>
          </w:p>
        </w:tc>
      </w:tr>
      <w:tr w:rsidR="006A5975" w:rsidTr="003045E8">
        <w:tc>
          <w:tcPr>
            <w:tcW w:w="1984" w:type="dxa"/>
            <w:shd w:val="clear" w:color="auto" w:fill="auto"/>
          </w:tcPr>
          <w:p w:rsidR="006A5975" w:rsidRDefault="008753D9" w:rsidP="006A5975">
            <w:pPr>
              <w:jc w:val="both"/>
            </w:pPr>
            <w:r>
              <w:t>Гришина Л.Г.</w:t>
            </w:r>
          </w:p>
          <w:p w:rsidR="008753D9" w:rsidRDefault="008753D9" w:rsidP="006A5975">
            <w:pPr>
              <w:jc w:val="both"/>
            </w:pPr>
            <w:r>
              <w:t>Солдаткина ТМ</w:t>
            </w:r>
          </w:p>
          <w:p w:rsidR="008753D9" w:rsidRPr="00665713" w:rsidRDefault="008753D9" w:rsidP="006A5975">
            <w:pPr>
              <w:jc w:val="both"/>
            </w:pPr>
            <w:r>
              <w:t>Охотина Н.В.</w:t>
            </w:r>
          </w:p>
        </w:tc>
        <w:tc>
          <w:tcPr>
            <w:tcW w:w="2693" w:type="dxa"/>
            <w:shd w:val="clear" w:color="auto" w:fill="auto"/>
          </w:tcPr>
          <w:p w:rsidR="006A5975" w:rsidRPr="00665713" w:rsidRDefault="008753D9" w:rsidP="006A5975">
            <w:pPr>
              <w:jc w:val="both"/>
            </w:pPr>
            <w:r>
              <w:t>«Новогодняя фантазия»</w:t>
            </w:r>
          </w:p>
        </w:tc>
        <w:tc>
          <w:tcPr>
            <w:tcW w:w="2835" w:type="dxa"/>
            <w:shd w:val="clear" w:color="auto" w:fill="auto"/>
          </w:tcPr>
          <w:p w:rsidR="006A5975" w:rsidRPr="00665713" w:rsidRDefault="008753D9" w:rsidP="006A5975">
            <w:r>
              <w:t>Отдел архитектуры администрации МО «Барышский район»</w:t>
            </w:r>
          </w:p>
        </w:tc>
        <w:tc>
          <w:tcPr>
            <w:tcW w:w="1247" w:type="dxa"/>
            <w:shd w:val="clear" w:color="auto" w:fill="auto"/>
          </w:tcPr>
          <w:p w:rsidR="006A5975" w:rsidRDefault="008753D9" w:rsidP="006A5975">
            <w:pPr>
              <w:jc w:val="both"/>
            </w:pPr>
            <w:r>
              <w:t>1 место</w:t>
            </w:r>
          </w:p>
          <w:p w:rsidR="008753D9" w:rsidRDefault="008753D9" w:rsidP="006A5975">
            <w:pPr>
              <w:jc w:val="both"/>
            </w:pPr>
            <w:r>
              <w:t>1 место</w:t>
            </w:r>
          </w:p>
          <w:p w:rsidR="008753D9" w:rsidRPr="00665713" w:rsidRDefault="008753D9" w:rsidP="006A5975">
            <w:pPr>
              <w:jc w:val="both"/>
            </w:pPr>
            <w:r>
              <w:t>2 место</w:t>
            </w:r>
          </w:p>
        </w:tc>
        <w:tc>
          <w:tcPr>
            <w:tcW w:w="1305" w:type="dxa"/>
            <w:shd w:val="clear" w:color="auto" w:fill="auto"/>
          </w:tcPr>
          <w:p w:rsidR="006A5975" w:rsidRPr="00665713" w:rsidRDefault="008753D9" w:rsidP="006A5975">
            <w:pPr>
              <w:jc w:val="both"/>
            </w:pPr>
            <w:r>
              <w:t>31.01.2024</w:t>
            </w:r>
          </w:p>
        </w:tc>
      </w:tr>
      <w:tr w:rsidR="006A5975" w:rsidTr="003045E8">
        <w:tc>
          <w:tcPr>
            <w:tcW w:w="1984" w:type="dxa"/>
            <w:shd w:val="clear" w:color="auto" w:fill="auto"/>
          </w:tcPr>
          <w:p w:rsidR="006A5975" w:rsidRDefault="008753D9" w:rsidP="006A5975">
            <w:pPr>
              <w:jc w:val="both"/>
            </w:pPr>
            <w:r>
              <w:t>Реутова С.А.</w:t>
            </w:r>
          </w:p>
          <w:p w:rsidR="008753D9" w:rsidRPr="00665713" w:rsidRDefault="008753D9" w:rsidP="006A5975">
            <w:pPr>
              <w:jc w:val="both"/>
            </w:pPr>
            <w:r>
              <w:t>Тарасова Е.А.</w:t>
            </w:r>
          </w:p>
        </w:tc>
        <w:tc>
          <w:tcPr>
            <w:tcW w:w="2693" w:type="dxa"/>
            <w:shd w:val="clear" w:color="auto" w:fill="auto"/>
          </w:tcPr>
          <w:p w:rsidR="006A5975" w:rsidRPr="00665713" w:rsidRDefault="008753D9" w:rsidP="006A5975">
            <w:pPr>
              <w:jc w:val="both"/>
            </w:pPr>
            <w:r>
              <w:t>Творческий конкурс «Мой герой»</w:t>
            </w:r>
          </w:p>
        </w:tc>
        <w:tc>
          <w:tcPr>
            <w:tcW w:w="2835" w:type="dxa"/>
            <w:shd w:val="clear" w:color="auto" w:fill="auto"/>
          </w:tcPr>
          <w:p w:rsidR="006A5975" w:rsidRPr="00665713" w:rsidRDefault="008753D9" w:rsidP="006A5975">
            <w:r>
              <w:t xml:space="preserve">МОУ СОШ </w:t>
            </w:r>
            <w:proofErr w:type="spellStart"/>
            <w:r>
              <w:t>с.Калда</w:t>
            </w:r>
            <w:proofErr w:type="spellEnd"/>
          </w:p>
        </w:tc>
        <w:tc>
          <w:tcPr>
            <w:tcW w:w="1247" w:type="dxa"/>
            <w:shd w:val="clear" w:color="auto" w:fill="auto"/>
          </w:tcPr>
          <w:p w:rsidR="006A5975" w:rsidRDefault="008753D9" w:rsidP="006A5975">
            <w:pPr>
              <w:jc w:val="both"/>
            </w:pPr>
            <w:r>
              <w:t>Призер</w:t>
            </w:r>
          </w:p>
          <w:p w:rsidR="008753D9" w:rsidRPr="00665713" w:rsidRDefault="008753D9" w:rsidP="006A5975">
            <w:pPr>
              <w:jc w:val="both"/>
            </w:pPr>
            <w:r>
              <w:t>Призер</w:t>
            </w:r>
          </w:p>
        </w:tc>
        <w:tc>
          <w:tcPr>
            <w:tcW w:w="1305" w:type="dxa"/>
            <w:shd w:val="clear" w:color="auto" w:fill="auto"/>
          </w:tcPr>
          <w:p w:rsidR="006A5975" w:rsidRPr="00665713" w:rsidRDefault="008753D9" w:rsidP="006A5975">
            <w:pPr>
              <w:jc w:val="both"/>
            </w:pPr>
            <w:r>
              <w:t>16.02.2024</w:t>
            </w:r>
          </w:p>
        </w:tc>
      </w:tr>
      <w:tr w:rsidR="006A5975" w:rsidTr="003045E8">
        <w:tc>
          <w:tcPr>
            <w:tcW w:w="1984" w:type="dxa"/>
            <w:shd w:val="clear" w:color="auto" w:fill="auto"/>
          </w:tcPr>
          <w:p w:rsidR="006A5975" w:rsidRDefault="008753D9" w:rsidP="006A5975">
            <w:pPr>
              <w:jc w:val="both"/>
            </w:pPr>
            <w:r>
              <w:t>Иванова А.В.</w:t>
            </w:r>
          </w:p>
          <w:p w:rsidR="008753D9" w:rsidRDefault="008753D9" w:rsidP="006A5975">
            <w:pPr>
              <w:jc w:val="both"/>
            </w:pPr>
            <w:r>
              <w:t>Реутова С.А.</w:t>
            </w:r>
          </w:p>
          <w:p w:rsidR="008753D9" w:rsidRDefault="008753D9" w:rsidP="006A5975">
            <w:pPr>
              <w:jc w:val="both"/>
            </w:pPr>
            <w:r>
              <w:t>Юрасова Н.Н.</w:t>
            </w:r>
          </w:p>
          <w:p w:rsidR="008753D9" w:rsidRDefault="008753D9" w:rsidP="006A5975">
            <w:pPr>
              <w:jc w:val="both"/>
            </w:pPr>
            <w:r>
              <w:t>Охотина Н.В.</w:t>
            </w:r>
          </w:p>
          <w:p w:rsidR="008753D9" w:rsidRDefault="008753D9" w:rsidP="006A5975">
            <w:pPr>
              <w:jc w:val="both"/>
            </w:pPr>
            <w:r>
              <w:t>Додонова Л.А.</w:t>
            </w:r>
          </w:p>
          <w:p w:rsidR="008753D9" w:rsidRDefault="008753D9" w:rsidP="006A5975">
            <w:pPr>
              <w:jc w:val="both"/>
            </w:pPr>
            <w:r>
              <w:t>Гришина Л.Г.</w:t>
            </w:r>
          </w:p>
          <w:p w:rsidR="008753D9" w:rsidRPr="00665713" w:rsidRDefault="008753D9" w:rsidP="006A5975">
            <w:pPr>
              <w:jc w:val="both"/>
            </w:pPr>
            <w:proofErr w:type="spellStart"/>
            <w:r>
              <w:t>Скердонова</w:t>
            </w:r>
            <w:proofErr w:type="spellEnd"/>
            <w:r>
              <w:t xml:space="preserve"> Е.И.</w:t>
            </w:r>
          </w:p>
        </w:tc>
        <w:tc>
          <w:tcPr>
            <w:tcW w:w="2693" w:type="dxa"/>
            <w:shd w:val="clear" w:color="auto" w:fill="auto"/>
          </w:tcPr>
          <w:p w:rsidR="006A5975" w:rsidRPr="00665713" w:rsidRDefault="008753D9" w:rsidP="006A5975">
            <w:pPr>
              <w:jc w:val="both"/>
            </w:pPr>
            <w:r>
              <w:t>Творческий конкурс «Масленица воротись до красна лета протянись»</w:t>
            </w:r>
          </w:p>
        </w:tc>
        <w:tc>
          <w:tcPr>
            <w:tcW w:w="2835" w:type="dxa"/>
            <w:shd w:val="clear" w:color="auto" w:fill="auto"/>
          </w:tcPr>
          <w:p w:rsidR="006A5975" w:rsidRPr="00665713" w:rsidRDefault="008753D9" w:rsidP="006A5975">
            <w:r>
              <w:t>МБДОУ ЦРР «Ладошки»</w:t>
            </w:r>
          </w:p>
        </w:tc>
        <w:tc>
          <w:tcPr>
            <w:tcW w:w="1247" w:type="dxa"/>
            <w:shd w:val="clear" w:color="auto" w:fill="auto"/>
          </w:tcPr>
          <w:p w:rsidR="006A5975" w:rsidRDefault="008753D9" w:rsidP="006A5975">
            <w:pPr>
              <w:jc w:val="both"/>
            </w:pPr>
            <w:r>
              <w:t>1 место</w:t>
            </w:r>
          </w:p>
          <w:p w:rsidR="008753D9" w:rsidRDefault="008753D9" w:rsidP="006A5975">
            <w:pPr>
              <w:jc w:val="both"/>
            </w:pPr>
            <w:r>
              <w:t>1 место</w:t>
            </w:r>
          </w:p>
          <w:p w:rsidR="008753D9" w:rsidRDefault="008753D9" w:rsidP="006A5975">
            <w:pPr>
              <w:jc w:val="both"/>
            </w:pPr>
            <w:r>
              <w:t>1 место</w:t>
            </w:r>
          </w:p>
          <w:p w:rsidR="008753D9" w:rsidRDefault="008753D9" w:rsidP="006A5975">
            <w:pPr>
              <w:jc w:val="both"/>
            </w:pPr>
            <w:r>
              <w:t>1 место</w:t>
            </w:r>
          </w:p>
          <w:p w:rsidR="008753D9" w:rsidRDefault="008753D9" w:rsidP="006A5975">
            <w:pPr>
              <w:jc w:val="both"/>
            </w:pPr>
            <w:r>
              <w:t>1 место</w:t>
            </w:r>
          </w:p>
          <w:p w:rsidR="008753D9" w:rsidRDefault="008753D9" w:rsidP="006A5975">
            <w:pPr>
              <w:jc w:val="both"/>
            </w:pPr>
            <w:r>
              <w:t>2 место</w:t>
            </w:r>
          </w:p>
          <w:p w:rsidR="008753D9" w:rsidRPr="00665713" w:rsidRDefault="008753D9" w:rsidP="006A5975">
            <w:pPr>
              <w:jc w:val="both"/>
            </w:pPr>
            <w:r>
              <w:t>2 место</w:t>
            </w:r>
          </w:p>
        </w:tc>
        <w:tc>
          <w:tcPr>
            <w:tcW w:w="1305" w:type="dxa"/>
            <w:shd w:val="clear" w:color="auto" w:fill="auto"/>
          </w:tcPr>
          <w:p w:rsidR="006A5975" w:rsidRPr="00665713" w:rsidRDefault="008753D9" w:rsidP="006A5975">
            <w:pPr>
              <w:jc w:val="both"/>
            </w:pPr>
            <w:r>
              <w:t>13.03.2024</w:t>
            </w:r>
          </w:p>
        </w:tc>
      </w:tr>
      <w:tr w:rsidR="006A5975" w:rsidTr="003045E8">
        <w:tc>
          <w:tcPr>
            <w:tcW w:w="1984" w:type="dxa"/>
            <w:shd w:val="clear" w:color="auto" w:fill="auto"/>
          </w:tcPr>
          <w:p w:rsidR="006A5975" w:rsidRPr="00665713" w:rsidRDefault="005C70FE" w:rsidP="006A5975">
            <w:pPr>
              <w:jc w:val="both"/>
            </w:pPr>
            <w:r>
              <w:t>Реутова С.А.</w:t>
            </w:r>
          </w:p>
        </w:tc>
        <w:tc>
          <w:tcPr>
            <w:tcW w:w="2693" w:type="dxa"/>
            <w:shd w:val="clear" w:color="auto" w:fill="auto"/>
          </w:tcPr>
          <w:p w:rsidR="006A5975" w:rsidRPr="00665713" w:rsidRDefault="005C70FE" w:rsidP="006A5975">
            <w:pPr>
              <w:jc w:val="both"/>
            </w:pPr>
            <w:r>
              <w:t>«Воспитатель года-2024»</w:t>
            </w:r>
          </w:p>
        </w:tc>
        <w:tc>
          <w:tcPr>
            <w:tcW w:w="2835" w:type="dxa"/>
            <w:shd w:val="clear" w:color="auto" w:fill="auto"/>
          </w:tcPr>
          <w:p w:rsidR="006A5975" w:rsidRPr="00665713" w:rsidRDefault="005C70FE" w:rsidP="006A5975">
            <w:r>
              <w:t>УО МО «Барышский район»</w:t>
            </w:r>
          </w:p>
        </w:tc>
        <w:tc>
          <w:tcPr>
            <w:tcW w:w="1247" w:type="dxa"/>
            <w:shd w:val="clear" w:color="auto" w:fill="auto"/>
          </w:tcPr>
          <w:p w:rsidR="006A5975" w:rsidRPr="00665713" w:rsidRDefault="005C70FE" w:rsidP="006A5975">
            <w:pPr>
              <w:jc w:val="both"/>
            </w:pPr>
            <w:r>
              <w:t>Участие</w:t>
            </w:r>
          </w:p>
        </w:tc>
        <w:tc>
          <w:tcPr>
            <w:tcW w:w="1305" w:type="dxa"/>
            <w:shd w:val="clear" w:color="auto" w:fill="auto"/>
          </w:tcPr>
          <w:p w:rsidR="006A5975" w:rsidRPr="00665713" w:rsidRDefault="005C70FE" w:rsidP="006A5975">
            <w:pPr>
              <w:jc w:val="both"/>
            </w:pPr>
            <w:r>
              <w:t>16.04.2024</w:t>
            </w:r>
          </w:p>
        </w:tc>
      </w:tr>
      <w:tr w:rsidR="00894919" w:rsidTr="00F606B5">
        <w:tc>
          <w:tcPr>
            <w:tcW w:w="10064" w:type="dxa"/>
            <w:gridSpan w:val="5"/>
            <w:shd w:val="clear" w:color="auto" w:fill="DEEAF6"/>
          </w:tcPr>
          <w:p w:rsidR="00894919" w:rsidRPr="00F606B5" w:rsidRDefault="00894919" w:rsidP="00F606B5">
            <w:pPr>
              <w:jc w:val="center"/>
              <w:rPr>
                <w:b/>
                <w:i/>
              </w:rPr>
            </w:pPr>
            <w:r w:rsidRPr="00F606B5">
              <w:rPr>
                <w:b/>
                <w:i/>
              </w:rPr>
              <w:t>РЕГИОНАЛЬНЫЙ УРОВЕНЬ</w:t>
            </w:r>
          </w:p>
        </w:tc>
      </w:tr>
      <w:tr w:rsidR="006A5975" w:rsidTr="003045E8">
        <w:tc>
          <w:tcPr>
            <w:tcW w:w="1984" w:type="dxa"/>
            <w:shd w:val="clear" w:color="auto" w:fill="auto"/>
          </w:tcPr>
          <w:p w:rsidR="006A5975" w:rsidRPr="00665713" w:rsidRDefault="008753D9" w:rsidP="006A5975">
            <w:pPr>
              <w:jc w:val="both"/>
            </w:pPr>
            <w:r>
              <w:t>Тарасова Е.А.</w:t>
            </w:r>
          </w:p>
        </w:tc>
        <w:tc>
          <w:tcPr>
            <w:tcW w:w="2693" w:type="dxa"/>
            <w:shd w:val="clear" w:color="auto" w:fill="auto"/>
          </w:tcPr>
          <w:p w:rsidR="006A5975" w:rsidRPr="00665713" w:rsidRDefault="008753D9" w:rsidP="006A5975">
            <w:proofErr w:type="spellStart"/>
            <w:r>
              <w:t>ПРОФёлка</w:t>
            </w:r>
            <w:proofErr w:type="spellEnd"/>
          </w:p>
        </w:tc>
        <w:tc>
          <w:tcPr>
            <w:tcW w:w="2835" w:type="dxa"/>
            <w:shd w:val="clear" w:color="auto" w:fill="auto"/>
          </w:tcPr>
          <w:p w:rsidR="006A5975" w:rsidRPr="00665713" w:rsidRDefault="008753D9" w:rsidP="006A5975">
            <w:r>
              <w:t>Областной профсоюз</w:t>
            </w:r>
          </w:p>
        </w:tc>
        <w:tc>
          <w:tcPr>
            <w:tcW w:w="1247" w:type="dxa"/>
            <w:shd w:val="clear" w:color="auto" w:fill="auto"/>
          </w:tcPr>
          <w:p w:rsidR="006A5975" w:rsidRPr="00665713" w:rsidRDefault="008753D9" w:rsidP="006A5975">
            <w:pPr>
              <w:jc w:val="both"/>
            </w:pPr>
            <w:r>
              <w:t>участие</w:t>
            </w:r>
          </w:p>
        </w:tc>
        <w:tc>
          <w:tcPr>
            <w:tcW w:w="1305" w:type="dxa"/>
            <w:shd w:val="clear" w:color="auto" w:fill="auto"/>
          </w:tcPr>
          <w:p w:rsidR="006A5975" w:rsidRPr="00665713" w:rsidRDefault="008753D9" w:rsidP="006A5975">
            <w:pPr>
              <w:jc w:val="both"/>
            </w:pPr>
            <w:r>
              <w:t>22.12.2023</w:t>
            </w:r>
          </w:p>
        </w:tc>
      </w:tr>
      <w:tr w:rsidR="005C70FE" w:rsidTr="003045E8">
        <w:tc>
          <w:tcPr>
            <w:tcW w:w="1984" w:type="dxa"/>
            <w:shd w:val="clear" w:color="auto" w:fill="auto"/>
          </w:tcPr>
          <w:p w:rsidR="005C70FE" w:rsidRDefault="005C70FE" w:rsidP="006A5975">
            <w:pPr>
              <w:jc w:val="both"/>
            </w:pPr>
            <w:r>
              <w:t>Реутова С.А.</w:t>
            </w:r>
          </w:p>
        </w:tc>
        <w:tc>
          <w:tcPr>
            <w:tcW w:w="2693" w:type="dxa"/>
            <w:shd w:val="clear" w:color="auto" w:fill="auto"/>
          </w:tcPr>
          <w:p w:rsidR="005C70FE" w:rsidRDefault="005C70FE" w:rsidP="006A5975">
            <w:r>
              <w:t>Фестиваль «Возродим Русь святую»</w:t>
            </w:r>
          </w:p>
        </w:tc>
        <w:tc>
          <w:tcPr>
            <w:tcW w:w="2835" w:type="dxa"/>
            <w:shd w:val="clear" w:color="auto" w:fill="auto"/>
          </w:tcPr>
          <w:p w:rsidR="005C70FE" w:rsidRDefault="005C70FE" w:rsidP="006A5975">
            <w:r>
              <w:t>Арские храмы</w:t>
            </w:r>
          </w:p>
        </w:tc>
        <w:tc>
          <w:tcPr>
            <w:tcW w:w="1247" w:type="dxa"/>
            <w:shd w:val="clear" w:color="auto" w:fill="auto"/>
          </w:tcPr>
          <w:p w:rsidR="005C70FE" w:rsidRDefault="005C70FE" w:rsidP="006A5975">
            <w:pPr>
              <w:jc w:val="both"/>
            </w:pPr>
            <w:r>
              <w:t>3 место</w:t>
            </w:r>
          </w:p>
        </w:tc>
        <w:tc>
          <w:tcPr>
            <w:tcW w:w="1305" w:type="dxa"/>
            <w:shd w:val="clear" w:color="auto" w:fill="auto"/>
          </w:tcPr>
          <w:p w:rsidR="005C70FE" w:rsidRDefault="005C70FE" w:rsidP="006A5975">
            <w:pPr>
              <w:jc w:val="both"/>
            </w:pPr>
            <w:r>
              <w:t>08.01.2024</w:t>
            </w:r>
          </w:p>
        </w:tc>
      </w:tr>
      <w:tr w:rsidR="006A5975" w:rsidTr="003045E8">
        <w:tc>
          <w:tcPr>
            <w:tcW w:w="1984" w:type="dxa"/>
            <w:shd w:val="clear" w:color="auto" w:fill="auto"/>
          </w:tcPr>
          <w:p w:rsidR="006A5975" w:rsidRPr="00665713" w:rsidRDefault="005C70FE" w:rsidP="006A5975">
            <w:pPr>
              <w:jc w:val="both"/>
            </w:pPr>
            <w:r>
              <w:t>Тарасова Е.А.</w:t>
            </w:r>
          </w:p>
        </w:tc>
        <w:tc>
          <w:tcPr>
            <w:tcW w:w="2693" w:type="dxa"/>
            <w:shd w:val="clear" w:color="auto" w:fill="auto"/>
          </w:tcPr>
          <w:p w:rsidR="006A5975" w:rsidRPr="00665713" w:rsidRDefault="005C70FE" w:rsidP="006A5975">
            <w:r>
              <w:t>Фестиваль ГТО</w:t>
            </w:r>
          </w:p>
        </w:tc>
        <w:tc>
          <w:tcPr>
            <w:tcW w:w="2835" w:type="dxa"/>
            <w:shd w:val="clear" w:color="auto" w:fill="auto"/>
          </w:tcPr>
          <w:p w:rsidR="006A5975" w:rsidRPr="00665713" w:rsidRDefault="005C70FE" w:rsidP="006A5975">
            <w:r>
              <w:t>ВФСК ГТО</w:t>
            </w:r>
          </w:p>
        </w:tc>
        <w:tc>
          <w:tcPr>
            <w:tcW w:w="1247" w:type="dxa"/>
            <w:shd w:val="clear" w:color="auto" w:fill="auto"/>
          </w:tcPr>
          <w:p w:rsidR="006A5975" w:rsidRPr="00665713" w:rsidRDefault="005C70FE" w:rsidP="006A5975">
            <w:pPr>
              <w:jc w:val="both"/>
            </w:pPr>
            <w:r>
              <w:t>участие</w:t>
            </w:r>
          </w:p>
        </w:tc>
        <w:tc>
          <w:tcPr>
            <w:tcW w:w="1305" w:type="dxa"/>
            <w:shd w:val="clear" w:color="auto" w:fill="auto"/>
          </w:tcPr>
          <w:p w:rsidR="006A5975" w:rsidRPr="00665713" w:rsidRDefault="005C70FE" w:rsidP="006A5975">
            <w:pPr>
              <w:jc w:val="both"/>
            </w:pPr>
            <w:r>
              <w:t>09.04.2024</w:t>
            </w:r>
          </w:p>
        </w:tc>
      </w:tr>
      <w:tr w:rsidR="006A5975" w:rsidTr="003045E8">
        <w:tc>
          <w:tcPr>
            <w:tcW w:w="1984" w:type="dxa"/>
            <w:shd w:val="clear" w:color="auto" w:fill="auto"/>
          </w:tcPr>
          <w:p w:rsidR="006A5975" w:rsidRPr="00665713" w:rsidRDefault="005C70FE" w:rsidP="006A5975">
            <w:pPr>
              <w:jc w:val="both"/>
            </w:pPr>
            <w:r>
              <w:t>Додонова Л.А.</w:t>
            </w:r>
          </w:p>
        </w:tc>
        <w:tc>
          <w:tcPr>
            <w:tcW w:w="2693" w:type="dxa"/>
            <w:shd w:val="clear" w:color="auto" w:fill="auto"/>
          </w:tcPr>
          <w:p w:rsidR="006A5975" w:rsidRPr="00665713" w:rsidRDefault="005C70FE" w:rsidP="006A5975">
            <w:r>
              <w:t>«Логопед года»</w:t>
            </w:r>
          </w:p>
        </w:tc>
        <w:tc>
          <w:tcPr>
            <w:tcW w:w="2835" w:type="dxa"/>
            <w:shd w:val="clear" w:color="auto" w:fill="auto"/>
          </w:tcPr>
          <w:p w:rsidR="006A5975" w:rsidRPr="005C70FE" w:rsidRDefault="005C70FE" w:rsidP="006A5975">
            <w:r>
              <w:rPr>
                <w:lang w:val="en-US"/>
              </w:rPr>
              <w:t>VII</w:t>
            </w:r>
            <w:r>
              <w:t xml:space="preserve"> Всероссийский конкурс</w:t>
            </w:r>
          </w:p>
        </w:tc>
        <w:tc>
          <w:tcPr>
            <w:tcW w:w="1247" w:type="dxa"/>
            <w:shd w:val="clear" w:color="auto" w:fill="auto"/>
          </w:tcPr>
          <w:p w:rsidR="006A5975" w:rsidRPr="00665713" w:rsidRDefault="005C70FE" w:rsidP="006A5975">
            <w:pPr>
              <w:jc w:val="both"/>
            </w:pPr>
            <w:r>
              <w:t xml:space="preserve">Участие </w:t>
            </w:r>
          </w:p>
        </w:tc>
        <w:tc>
          <w:tcPr>
            <w:tcW w:w="1305" w:type="dxa"/>
            <w:shd w:val="clear" w:color="auto" w:fill="auto"/>
          </w:tcPr>
          <w:p w:rsidR="006A5975" w:rsidRPr="00665713" w:rsidRDefault="005C70FE" w:rsidP="006A5975">
            <w:pPr>
              <w:jc w:val="both"/>
            </w:pPr>
            <w:r>
              <w:t>29.05.2024</w:t>
            </w:r>
          </w:p>
        </w:tc>
      </w:tr>
      <w:tr w:rsidR="00657775" w:rsidTr="003045E8">
        <w:tc>
          <w:tcPr>
            <w:tcW w:w="1984" w:type="dxa"/>
            <w:shd w:val="clear" w:color="auto" w:fill="auto"/>
          </w:tcPr>
          <w:p w:rsidR="00657775" w:rsidRDefault="005C70FE" w:rsidP="00F606B5">
            <w:pPr>
              <w:jc w:val="both"/>
            </w:pPr>
            <w:proofErr w:type="spellStart"/>
            <w:r>
              <w:lastRenderedPageBreak/>
              <w:t>Скердонова</w:t>
            </w:r>
            <w:proofErr w:type="spellEnd"/>
            <w:r>
              <w:t xml:space="preserve"> Е.И.</w:t>
            </w:r>
          </w:p>
          <w:p w:rsidR="005C70FE" w:rsidRDefault="005C70FE" w:rsidP="00F606B5">
            <w:pPr>
              <w:jc w:val="both"/>
            </w:pPr>
            <w:r>
              <w:t>Тарасова Е.А.</w:t>
            </w:r>
          </w:p>
          <w:p w:rsidR="005C70FE" w:rsidRDefault="005C70FE" w:rsidP="00F606B5">
            <w:pPr>
              <w:jc w:val="both"/>
            </w:pPr>
            <w:r>
              <w:t>Реутова С.А.</w:t>
            </w:r>
          </w:p>
        </w:tc>
        <w:tc>
          <w:tcPr>
            <w:tcW w:w="2693" w:type="dxa"/>
            <w:shd w:val="clear" w:color="auto" w:fill="auto"/>
          </w:tcPr>
          <w:p w:rsidR="00657775" w:rsidRDefault="005C70FE" w:rsidP="00894919">
            <w:r>
              <w:t>«Здоровые решения»</w:t>
            </w:r>
          </w:p>
        </w:tc>
        <w:tc>
          <w:tcPr>
            <w:tcW w:w="2835" w:type="dxa"/>
            <w:shd w:val="clear" w:color="auto" w:fill="auto"/>
          </w:tcPr>
          <w:p w:rsidR="00657775" w:rsidRDefault="005C70FE" w:rsidP="00894919">
            <w:r>
              <w:t>Областной профсоюз</w:t>
            </w:r>
          </w:p>
        </w:tc>
        <w:tc>
          <w:tcPr>
            <w:tcW w:w="1247" w:type="dxa"/>
            <w:shd w:val="clear" w:color="auto" w:fill="auto"/>
          </w:tcPr>
          <w:p w:rsidR="00657775" w:rsidRDefault="005C70FE" w:rsidP="00F606B5">
            <w:pPr>
              <w:jc w:val="both"/>
            </w:pPr>
            <w:r>
              <w:t>Участие</w:t>
            </w:r>
          </w:p>
        </w:tc>
        <w:tc>
          <w:tcPr>
            <w:tcW w:w="1305" w:type="dxa"/>
            <w:shd w:val="clear" w:color="auto" w:fill="auto"/>
          </w:tcPr>
          <w:p w:rsidR="00657775" w:rsidRDefault="005C70FE" w:rsidP="00F606B5">
            <w:pPr>
              <w:jc w:val="both"/>
            </w:pPr>
            <w:r>
              <w:t>06.06.2024</w:t>
            </w:r>
          </w:p>
        </w:tc>
      </w:tr>
    </w:tbl>
    <w:p w:rsidR="005078BB" w:rsidRPr="00DE1BDD" w:rsidRDefault="005078BB" w:rsidP="005078BB">
      <w:pPr>
        <w:jc w:val="both"/>
      </w:pPr>
    </w:p>
    <w:p w:rsidR="00BB65B8" w:rsidRPr="00BB65B8" w:rsidRDefault="00BB65B8" w:rsidP="00BB65B8">
      <w:pPr>
        <w:ind w:firstLine="708"/>
        <w:jc w:val="both"/>
      </w:pPr>
      <w:r w:rsidRPr="00BB65B8">
        <w:t>Анализ участия педагогов и воспитанников в конкурсах и фестивалях региональног</w:t>
      </w:r>
      <w:r w:rsidR="00CD4EB4">
        <w:t>о и всероссийского уровня в 2023</w:t>
      </w:r>
      <w:r w:rsidR="008931CB">
        <w:t>-202</w:t>
      </w:r>
      <w:r w:rsidR="00CD4EB4">
        <w:t>4</w:t>
      </w:r>
      <w:r w:rsidRPr="00BB65B8">
        <w:t xml:space="preserve"> году показал небольшое увеличение активности. По сравнению с 2019 годом активность педаг</w:t>
      </w:r>
      <w:r w:rsidR="00CD4EB4">
        <w:t>огов увеличилась в среднем на 14%, с 2020г- на 7</w:t>
      </w:r>
      <w:r w:rsidRPr="00BB65B8">
        <w:t>%. Отмечено незначительное повышение активности участия в конкурсах и фестивалях муниципального уровня.</w:t>
      </w:r>
      <w:r w:rsidR="005078BB" w:rsidRPr="00DE1BDD">
        <w:rPr>
          <w:b/>
        </w:rPr>
        <w:tab/>
      </w:r>
      <w:r w:rsidRPr="00BB65B8">
        <w:t xml:space="preserve">За эффективную организацию </w:t>
      </w:r>
      <w:proofErr w:type="spellStart"/>
      <w:r w:rsidRPr="00BB65B8">
        <w:t>воспитательно</w:t>
      </w:r>
      <w:proofErr w:type="spellEnd"/>
      <w:r w:rsidRPr="00BB65B8">
        <w:t xml:space="preserve">-образовательной работы с дошкольниками, достигнутые успехи в воспитании подрастающего поколения педагоги дошкольной организации в </w:t>
      </w:r>
    </w:p>
    <w:p w:rsidR="00BB65B8" w:rsidRPr="00BB65B8" w:rsidRDefault="00CD4EB4" w:rsidP="00BB65B8">
      <w:pPr>
        <w:jc w:val="both"/>
      </w:pPr>
      <w:r>
        <w:t>2023-2024</w:t>
      </w:r>
      <w:r w:rsidR="00BB65B8" w:rsidRPr="00BB65B8">
        <w:t xml:space="preserve"> году были награждены Грамотами и Благодарностями различного уровня: </w:t>
      </w:r>
    </w:p>
    <w:p w:rsidR="00424408" w:rsidRPr="00424408" w:rsidRDefault="00CD4EB4" w:rsidP="00424408">
      <w:pPr>
        <w:jc w:val="both"/>
        <w:rPr>
          <w:b/>
          <w:i/>
        </w:rPr>
      </w:pPr>
      <w:r>
        <w:rPr>
          <w:b/>
          <w:i/>
        </w:rPr>
        <w:t>Благодарственным письмом Главы администрации МО «Барышский район»</w:t>
      </w:r>
    </w:p>
    <w:p w:rsidR="00424408" w:rsidRPr="00424408" w:rsidRDefault="00CD4EB4" w:rsidP="00424408">
      <w:pPr>
        <w:jc w:val="both"/>
      </w:pPr>
      <w:r>
        <w:t>-награждены</w:t>
      </w:r>
      <w:r w:rsidR="00424408" w:rsidRPr="00424408">
        <w:t xml:space="preserve"> </w:t>
      </w:r>
      <w:r>
        <w:t>воспитатели Куркина Е.Н., Гришина Л.Г</w:t>
      </w:r>
      <w:r w:rsidR="00424408" w:rsidRPr="00424408">
        <w:t>. «За многолетний добросовестный труд, достойный вклад в дело воспитания подрастающего поколения»</w:t>
      </w:r>
    </w:p>
    <w:p w:rsidR="00424408" w:rsidRPr="00424408" w:rsidRDefault="00424408" w:rsidP="00424408">
      <w:pPr>
        <w:jc w:val="both"/>
        <w:rPr>
          <w:b/>
          <w:i/>
        </w:rPr>
      </w:pPr>
      <w:r w:rsidRPr="00424408">
        <w:rPr>
          <w:b/>
          <w:i/>
        </w:rPr>
        <w:t>Грамотой управления образования МО «Барышский район»</w:t>
      </w:r>
    </w:p>
    <w:p w:rsidR="00424408" w:rsidRPr="00424408" w:rsidRDefault="00CD4EB4" w:rsidP="00424408">
      <w:pPr>
        <w:jc w:val="both"/>
      </w:pPr>
      <w:r>
        <w:t>-награждены</w:t>
      </w:r>
      <w:r w:rsidR="00424408" w:rsidRPr="00424408">
        <w:t xml:space="preserve"> педагоги </w:t>
      </w:r>
      <w:r>
        <w:t xml:space="preserve">Шляпкина И.А., Гогу Е.С., Юрасова Н.Н., Реутова С.А., повар </w:t>
      </w:r>
      <w:proofErr w:type="spellStart"/>
      <w:r>
        <w:t>Курышина</w:t>
      </w:r>
      <w:proofErr w:type="spellEnd"/>
      <w:r>
        <w:t xml:space="preserve"> О.С., сторож </w:t>
      </w:r>
      <w:proofErr w:type="spellStart"/>
      <w:r>
        <w:t>Емелин</w:t>
      </w:r>
      <w:proofErr w:type="spellEnd"/>
      <w:r>
        <w:t xml:space="preserve"> Д.В.</w:t>
      </w:r>
      <w:r w:rsidR="00424408" w:rsidRPr="00424408">
        <w:t xml:space="preserve"> «За высокую работоспособность, активное участие в воспитании подрастающего поколения и в рамках празднования Дня воспитателя и всех дошкольных работников»</w:t>
      </w:r>
    </w:p>
    <w:p w:rsidR="00BB65B8" w:rsidRPr="00BB65B8" w:rsidRDefault="00BB65B8" w:rsidP="00BB65B8">
      <w:pPr>
        <w:jc w:val="both"/>
        <w:rPr>
          <w:i/>
        </w:rPr>
      </w:pPr>
      <w:r w:rsidRPr="00BB65B8">
        <w:rPr>
          <w:b/>
          <w:i/>
        </w:rPr>
        <w:t>Грамотой администрации МБДОУ ДС №2 «Звёздочка»</w:t>
      </w:r>
      <w:r w:rsidRPr="00BB65B8">
        <w:rPr>
          <w:i/>
        </w:rPr>
        <w:t xml:space="preserve"> награждены</w:t>
      </w:r>
    </w:p>
    <w:p w:rsidR="00BB65B8" w:rsidRPr="00BB65B8" w:rsidRDefault="00BB65B8" w:rsidP="00BB65B8">
      <w:pPr>
        <w:jc w:val="both"/>
      </w:pPr>
      <w:r w:rsidRPr="00BB65B8">
        <w:t xml:space="preserve">-награждены воспитатель </w:t>
      </w:r>
      <w:r w:rsidR="00CD4EB4">
        <w:t>Гришина Л.Г., Солдаткина Т.М</w:t>
      </w:r>
      <w:r w:rsidRPr="00BB65B8">
        <w:t>.</w:t>
      </w:r>
      <w:r w:rsidR="00CD4EB4">
        <w:t>, помощник воспитателя Курилкина С.П.</w:t>
      </w:r>
      <w:r w:rsidRPr="00BB65B8">
        <w:t xml:space="preserve"> «За добросовестный труд и профессионализм и в связи с празднованием Дня дошкольного работника».</w:t>
      </w:r>
    </w:p>
    <w:p w:rsidR="005078BB" w:rsidRPr="00DE1BDD" w:rsidRDefault="005078BB" w:rsidP="00D86F75">
      <w:pPr>
        <w:ind w:firstLine="708"/>
        <w:jc w:val="both"/>
      </w:pPr>
      <w:r w:rsidRPr="00DE1BDD">
        <w:rPr>
          <w:b/>
        </w:rPr>
        <w:t>Вывод</w:t>
      </w:r>
      <w:r w:rsidR="00BB65B8">
        <w:t>:</w:t>
      </w:r>
      <w:r w:rsidR="00CD4EB4">
        <w:t xml:space="preserve"> В 2023</w:t>
      </w:r>
      <w:r w:rsidR="00D86F75">
        <w:t>-202</w:t>
      </w:r>
      <w:r w:rsidR="00CD4EB4">
        <w:t>4</w:t>
      </w:r>
      <w:r w:rsidRPr="00DE1BDD">
        <w:t xml:space="preserve"> году педагогический коллектив ДОУ продолжил работу по повышению своего профессионального мастерства. Активнее стали использоваться информационно-коммуникативные технологии в процессе организации разнообразных форм образовательной деятельности с детьми. Достаточно высоким остаётся количество участников конкурсов муниципального и </w:t>
      </w:r>
      <w:r w:rsidR="002216DD">
        <w:t>регионального уровней</w:t>
      </w:r>
      <w:r w:rsidRPr="00DE1BDD">
        <w:t>.</w:t>
      </w:r>
      <w:r w:rsidRPr="00DE1BDD">
        <w:rPr>
          <w:rFonts w:ascii="Calibri" w:eastAsia="Calibri" w:hAnsi="Calibri"/>
          <w:sz w:val="22"/>
          <w:szCs w:val="22"/>
          <w:lang w:eastAsia="en-US"/>
        </w:rPr>
        <w:t xml:space="preserve"> </w:t>
      </w:r>
      <w:r w:rsidRPr="00DE1BDD">
        <w:t xml:space="preserve">В учреждении создана атмосфера взаимопонимания и уважения к личности каждого ребенка и каждого сотрудника, что обеспечивает положительный психологический настрой для продуктивной педагогической деятельности. Это подтверждается стабильностью кадрового состава ДОУ.  </w:t>
      </w:r>
    </w:p>
    <w:p w:rsidR="005078BB" w:rsidRDefault="005078BB" w:rsidP="005078BB">
      <w:pPr>
        <w:jc w:val="both"/>
        <w:rPr>
          <w:b/>
        </w:rPr>
      </w:pPr>
    </w:p>
    <w:p w:rsidR="005078BB" w:rsidRPr="00B12F58" w:rsidRDefault="005078BB" w:rsidP="005078BB">
      <w:pPr>
        <w:jc w:val="center"/>
        <w:rPr>
          <w:b/>
        </w:rPr>
      </w:pPr>
      <w:r w:rsidRPr="00B12F58">
        <w:rPr>
          <w:b/>
        </w:rPr>
        <w:t>РЕЗУЛЬТАТЫ ОБРАЗОВАТЕЛЬНОЙ ДЕЯТЕЛЬНОСТИ</w:t>
      </w:r>
    </w:p>
    <w:p w:rsidR="005078BB" w:rsidRPr="008D7D3E" w:rsidRDefault="005078BB" w:rsidP="005078BB">
      <w:pPr>
        <w:jc w:val="both"/>
      </w:pPr>
      <w:r w:rsidRPr="00B12F58">
        <w:tab/>
        <w:t>Реализация образовательной программы ДОУ предполагает оценку индивидуального развития детей, оформляется в виде диагностических карт по усвоению содер</w:t>
      </w:r>
      <w:r w:rsidR="005C70FE">
        <w:t xml:space="preserve">жания образовательных областей </w:t>
      </w:r>
      <w:r w:rsidRPr="00B12F58">
        <w:t>ОП ДО. Педагогическая диагностика проводится в ходе наблюдений за активностью детей в спонтанной</w:t>
      </w:r>
      <w:r w:rsidRPr="008D7D3E">
        <w:t xml:space="preserve"> и специально организованной деятельности, её результаты используются исключительно для корректировки индивидуальной работы с детьми. </w:t>
      </w:r>
    </w:p>
    <w:p w:rsidR="005078BB" w:rsidRPr="008D7D3E" w:rsidRDefault="005C70FE" w:rsidP="005078BB">
      <w:pPr>
        <w:ind w:firstLine="709"/>
        <w:jc w:val="both"/>
      </w:pPr>
      <w:r>
        <w:t>В 2023</w:t>
      </w:r>
      <w:r w:rsidR="00F15488">
        <w:t>-202</w:t>
      </w:r>
      <w:r>
        <w:t>4</w:t>
      </w:r>
      <w:r w:rsidR="005078BB" w:rsidRPr="008D7D3E">
        <w:t xml:space="preserve"> году </w:t>
      </w:r>
      <w:r w:rsidR="005078BB">
        <w:t>приём детей осуществлялся</w:t>
      </w:r>
      <w:r w:rsidR="00B12F58">
        <w:t xml:space="preserve"> в 2</w:t>
      </w:r>
      <w:r w:rsidR="00193B09">
        <w:t xml:space="preserve"> группах (от 1,5</w:t>
      </w:r>
      <w:r w:rsidR="005078BB" w:rsidRPr="008D7D3E">
        <w:t xml:space="preserve"> до 4</w:t>
      </w:r>
      <w:r>
        <w:t xml:space="preserve"> лет), всего более 2</w:t>
      </w:r>
      <w:r w:rsidR="00B12F58">
        <w:t>0 человек. В том числе б</w:t>
      </w:r>
      <w:r w:rsidR="005078BB" w:rsidRPr="008D7D3E">
        <w:t xml:space="preserve">ыла организована работа разновозрастной группы для детей от 1,5 до 3 лет. Период </w:t>
      </w:r>
      <w:r w:rsidR="005078BB" w:rsidRPr="008D7D3E">
        <w:rPr>
          <w:b/>
          <w:i/>
        </w:rPr>
        <w:t>адаптации детей</w:t>
      </w:r>
      <w:r w:rsidR="005078BB" w:rsidRPr="008D7D3E">
        <w:t xml:space="preserve"> раннего возрас</w:t>
      </w:r>
      <w:r w:rsidR="005078BB">
        <w:t>та прошел достаточно успешн</w:t>
      </w:r>
      <w:r>
        <w:t>о: 18</w:t>
      </w:r>
      <w:r w:rsidR="005078BB" w:rsidRPr="008D7D3E">
        <w:t xml:space="preserve"> детей </w:t>
      </w:r>
      <w:r w:rsidR="005078BB">
        <w:t>с легкой степенью адаптацией (80</w:t>
      </w:r>
      <w:r>
        <w:t>%), 2</w:t>
      </w:r>
      <w:r w:rsidR="005078BB" w:rsidRPr="008D7D3E">
        <w:t xml:space="preserve"> дете</w:t>
      </w:r>
      <w:r w:rsidR="00B12F58">
        <w:t>й со средней адаптацией (20%)</w:t>
      </w:r>
      <w:r w:rsidR="005078BB" w:rsidRPr="008D7D3E">
        <w:t xml:space="preserve">. </w:t>
      </w:r>
      <w:r w:rsidR="005078BB">
        <w:t>Спокойному п</w:t>
      </w:r>
      <w:r w:rsidR="005078BB" w:rsidRPr="008D7D3E">
        <w:t>рохождению адаптации способствовала система мероприятий, организуемых для родителей вновь поступающих детей: анкетирование; прогулки по территории; участие родителей в жизни группы; организация психологического сопровождения детей группы раннего возраста. Следует отметить, что причинами того, что 20% детей имеет среднюю степень адаптации, является: позднее комплектование групп раннего возраста (июль), проведение собрания с родителями в августе, в результате чего у родителей остается мало времени на подготовку ребенка к посещению детского сада.</w:t>
      </w:r>
    </w:p>
    <w:p w:rsidR="005078BB" w:rsidRPr="00104F10" w:rsidRDefault="005C70FE" w:rsidP="00104F10">
      <w:pPr>
        <w:ind w:firstLine="709"/>
        <w:jc w:val="both"/>
      </w:pPr>
      <w:r>
        <w:lastRenderedPageBreak/>
        <w:t>В сентябре 2023</w:t>
      </w:r>
      <w:r w:rsidR="005078BB" w:rsidRPr="008D7D3E">
        <w:t>г. проходило наблюдение за адаптацией вновь прибывших детей к условиям детского сада. Анализ адаптационных листов показал процентное соотношение числа детей с разной степенью адаптации. Дет</w:t>
      </w:r>
      <w:r w:rsidR="00B12F58">
        <w:t>и со средней степенью тяжести адаптации (1</w:t>
      </w:r>
      <w:r w:rsidR="005078BB">
        <w:t>0</w:t>
      </w:r>
      <w:r w:rsidR="005078BB" w:rsidRPr="008D7D3E">
        <w:t>%) часто по болезни или по другим причинам не посещали дошкольное учреждение, в результате чего адаптационный период затянулся.</w:t>
      </w:r>
    </w:p>
    <w:p w:rsidR="005078BB" w:rsidRPr="008D7D3E" w:rsidRDefault="005078BB" w:rsidP="005078BB">
      <w:pPr>
        <w:jc w:val="both"/>
        <w:rPr>
          <w:b/>
        </w:rPr>
      </w:pPr>
      <w:r>
        <w:rPr>
          <w:i/>
        </w:rPr>
        <w:t>Таблица №6</w:t>
      </w:r>
      <w:r w:rsidRPr="008D7D3E">
        <w:rPr>
          <w:i/>
        </w:rPr>
        <w:t xml:space="preserve"> </w:t>
      </w:r>
      <w:r w:rsidRPr="008D7D3E">
        <w:rPr>
          <w:b/>
        </w:rPr>
        <w:t>Анализ степени адаптации воспитанников</w:t>
      </w:r>
    </w:p>
    <w:tbl>
      <w:tblPr>
        <w:tblW w:w="10177" w:type="dxa"/>
        <w:tblInd w:w="137" w:type="dxa"/>
        <w:tblLayout w:type="fixed"/>
        <w:tblLook w:val="0000" w:firstRow="0" w:lastRow="0" w:firstColumn="0" w:lastColumn="0" w:noHBand="0" w:noVBand="0"/>
      </w:tblPr>
      <w:tblGrid>
        <w:gridCol w:w="1418"/>
        <w:gridCol w:w="4493"/>
        <w:gridCol w:w="4266"/>
      </w:tblGrid>
      <w:tr w:rsidR="00B51850" w:rsidRPr="008D7D3E" w:rsidTr="00193B09">
        <w:tc>
          <w:tcPr>
            <w:tcW w:w="1418" w:type="dxa"/>
            <w:tcBorders>
              <w:top w:val="single" w:sz="4" w:space="0" w:color="000000"/>
              <w:left w:val="single" w:sz="4" w:space="0" w:color="000000"/>
              <w:bottom w:val="single" w:sz="4" w:space="0" w:color="000000"/>
            </w:tcBorders>
            <w:shd w:val="clear" w:color="auto" w:fill="E2EFD9"/>
          </w:tcPr>
          <w:p w:rsidR="00B51850" w:rsidRPr="008D7D3E" w:rsidRDefault="00B12F58" w:rsidP="000715C3">
            <w:pPr>
              <w:jc w:val="both"/>
              <w:rPr>
                <w:b/>
                <w:i/>
              </w:rPr>
            </w:pPr>
            <w:r>
              <w:rPr>
                <w:b/>
                <w:i/>
              </w:rPr>
              <w:t>Степень</w:t>
            </w:r>
            <w:r w:rsidR="00B51850" w:rsidRPr="008D7D3E">
              <w:rPr>
                <w:b/>
                <w:i/>
              </w:rPr>
              <w:t xml:space="preserve"> </w:t>
            </w:r>
          </w:p>
        </w:tc>
        <w:tc>
          <w:tcPr>
            <w:tcW w:w="4493" w:type="dxa"/>
            <w:tcBorders>
              <w:top w:val="single" w:sz="4" w:space="0" w:color="000000"/>
              <w:left w:val="single" w:sz="4" w:space="0" w:color="000000"/>
              <w:bottom w:val="single" w:sz="4" w:space="0" w:color="000000"/>
              <w:right w:val="single" w:sz="4" w:space="0" w:color="auto"/>
            </w:tcBorders>
            <w:shd w:val="clear" w:color="auto" w:fill="FFF2CC"/>
          </w:tcPr>
          <w:p w:rsidR="00B51850" w:rsidRPr="008D7D3E" w:rsidRDefault="00B51850" w:rsidP="00B51850">
            <w:pPr>
              <w:jc w:val="center"/>
              <w:rPr>
                <w:b/>
                <w:i/>
              </w:rPr>
            </w:pPr>
            <w:r w:rsidRPr="008D7D3E">
              <w:rPr>
                <w:b/>
                <w:i/>
              </w:rPr>
              <w:t>Гр. «</w:t>
            </w:r>
            <w:proofErr w:type="spellStart"/>
            <w:r w:rsidR="005C70FE">
              <w:rPr>
                <w:b/>
                <w:i/>
              </w:rPr>
              <w:t>Дельфинёнок</w:t>
            </w:r>
            <w:proofErr w:type="spellEnd"/>
            <w:r w:rsidRPr="008D7D3E">
              <w:rPr>
                <w:b/>
                <w:i/>
              </w:rPr>
              <w:t>»</w:t>
            </w:r>
          </w:p>
        </w:tc>
        <w:tc>
          <w:tcPr>
            <w:tcW w:w="4266" w:type="dxa"/>
            <w:tcBorders>
              <w:top w:val="single" w:sz="4" w:space="0" w:color="auto"/>
              <w:left w:val="single" w:sz="4" w:space="0" w:color="auto"/>
              <w:bottom w:val="single" w:sz="4" w:space="0" w:color="auto"/>
              <w:right w:val="single" w:sz="4" w:space="0" w:color="auto"/>
            </w:tcBorders>
            <w:shd w:val="clear" w:color="auto" w:fill="FFF2CC"/>
          </w:tcPr>
          <w:p w:rsidR="00B51850" w:rsidRPr="008D7D3E" w:rsidRDefault="00B51850" w:rsidP="00F15488">
            <w:pPr>
              <w:jc w:val="center"/>
              <w:rPr>
                <w:b/>
                <w:i/>
              </w:rPr>
            </w:pPr>
            <w:r w:rsidRPr="008D7D3E">
              <w:rPr>
                <w:b/>
                <w:i/>
              </w:rPr>
              <w:t>Гр. «</w:t>
            </w:r>
            <w:r w:rsidR="00F15488">
              <w:rPr>
                <w:b/>
                <w:i/>
              </w:rPr>
              <w:t>Колобок</w:t>
            </w:r>
            <w:r w:rsidRPr="008D7D3E">
              <w:rPr>
                <w:b/>
                <w:i/>
              </w:rPr>
              <w:t>»</w:t>
            </w:r>
          </w:p>
        </w:tc>
      </w:tr>
      <w:tr w:rsidR="00B51850" w:rsidRPr="008D7D3E" w:rsidTr="00193B09">
        <w:tc>
          <w:tcPr>
            <w:tcW w:w="1418" w:type="dxa"/>
            <w:tcBorders>
              <w:top w:val="single" w:sz="4" w:space="0" w:color="000000"/>
              <w:left w:val="single" w:sz="4" w:space="0" w:color="000000"/>
              <w:bottom w:val="single" w:sz="4" w:space="0" w:color="000000"/>
            </w:tcBorders>
            <w:shd w:val="clear" w:color="auto" w:fill="E2EFD9"/>
          </w:tcPr>
          <w:p w:rsidR="00B51850" w:rsidRPr="008D7D3E" w:rsidRDefault="00B12F58" w:rsidP="000715C3">
            <w:pPr>
              <w:jc w:val="both"/>
            </w:pPr>
            <w:r>
              <w:t>Лёгкая</w:t>
            </w:r>
          </w:p>
        </w:tc>
        <w:tc>
          <w:tcPr>
            <w:tcW w:w="4493" w:type="dxa"/>
            <w:tcBorders>
              <w:top w:val="single" w:sz="4" w:space="0" w:color="000000"/>
              <w:left w:val="single" w:sz="4" w:space="0" w:color="000000"/>
              <w:bottom w:val="single" w:sz="4" w:space="0" w:color="000000"/>
              <w:right w:val="single" w:sz="4" w:space="0" w:color="auto"/>
            </w:tcBorders>
            <w:shd w:val="clear" w:color="auto" w:fill="auto"/>
          </w:tcPr>
          <w:p w:rsidR="00B51850" w:rsidRPr="008D7D3E" w:rsidRDefault="00193B09" w:rsidP="00B51850">
            <w:pPr>
              <w:jc w:val="center"/>
            </w:pPr>
            <w:r>
              <w:t>7</w:t>
            </w:r>
            <w:r w:rsidR="00B51850" w:rsidRPr="008D7D3E">
              <w:t>0%</w:t>
            </w:r>
          </w:p>
        </w:tc>
        <w:tc>
          <w:tcPr>
            <w:tcW w:w="4266" w:type="dxa"/>
            <w:tcBorders>
              <w:top w:val="single" w:sz="4" w:space="0" w:color="auto"/>
              <w:left w:val="single" w:sz="4" w:space="0" w:color="auto"/>
              <w:bottom w:val="single" w:sz="4" w:space="0" w:color="auto"/>
              <w:right w:val="single" w:sz="4" w:space="0" w:color="auto"/>
            </w:tcBorders>
            <w:shd w:val="clear" w:color="auto" w:fill="auto"/>
          </w:tcPr>
          <w:p w:rsidR="00B51850" w:rsidRPr="008D7D3E" w:rsidRDefault="00B12F58" w:rsidP="00B51850">
            <w:pPr>
              <w:jc w:val="center"/>
            </w:pPr>
            <w:r>
              <w:t>9</w:t>
            </w:r>
            <w:r w:rsidR="00B51850" w:rsidRPr="008D7D3E">
              <w:t>0%</w:t>
            </w:r>
          </w:p>
        </w:tc>
      </w:tr>
      <w:tr w:rsidR="00B51850" w:rsidRPr="008D7D3E" w:rsidTr="00193B09">
        <w:tc>
          <w:tcPr>
            <w:tcW w:w="1418" w:type="dxa"/>
            <w:tcBorders>
              <w:top w:val="single" w:sz="4" w:space="0" w:color="000000"/>
              <w:left w:val="single" w:sz="4" w:space="0" w:color="000000"/>
              <w:bottom w:val="single" w:sz="4" w:space="0" w:color="000000"/>
            </w:tcBorders>
            <w:shd w:val="clear" w:color="auto" w:fill="E2EFD9"/>
          </w:tcPr>
          <w:p w:rsidR="00B51850" w:rsidRPr="008D7D3E" w:rsidRDefault="00B12F58" w:rsidP="000715C3">
            <w:pPr>
              <w:jc w:val="both"/>
            </w:pPr>
            <w:r>
              <w:t>Средняя</w:t>
            </w:r>
          </w:p>
        </w:tc>
        <w:tc>
          <w:tcPr>
            <w:tcW w:w="4493" w:type="dxa"/>
            <w:tcBorders>
              <w:top w:val="single" w:sz="4" w:space="0" w:color="000000"/>
              <w:left w:val="single" w:sz="4" w:space="0" w:color="000000"/>
              <w:bottom w:val="single" w:sz="4" w:space="0" w:color="000000"/>
              <w:right w:val="single" w:sz="4" w:space="0" w:color="auto"/>
            </w:tcBorders>
            <w:shd w:val="clear" w:color="auto" w:fill="auto"/>
          </w:tcPr>
          <w:p w:rsidR="00B51850" w:rsidRPr="008D7D3E" w:rsidRDefault="00B12F58" w:rsidP="00B51850">
            <w:pPr>
              <w:jc w:val="center"/>
            </w:pPr>
            <w:r>
              <w:t>20</w:t>
            </w:r>
            <w:r w:rsidR="00B51850" w:rsidRPr="008D7D3E">
              <w:t>%</w:t>
            </w:r>
          </w:p>
        </w:tc>
        <w:tc>
          <w:tcPr>
            <w:tcW w:w="4266" w:type="dxa"/>
            <w:tcBorders>
              <w:top w:val="single" w:sz="4" w:space="0" w:color="auto"/>
              <w:left w:val="single" w:sz="4" w:space="0" w:color="auto"/>
              <w:bottom w:val="single" w:sz="4" w:space="0" w:color="auto"/>
              <w:right w:val="single" w:sz="4" w:space="0" w:color="auto"/>
            </w:tcBorders>
            <w:shd w:val="clear" w:color="auto" w:fill="auto"/>
          </w:tcPr>
          <w:p w:rsidR="00B51850" w:rsidRPr="008D7D3E" w:rsidRDefault="00B12F58" w:rsidP="00B51850">
            <w:pPr>
              <w:jc w:val="center"/>
            </w:pPr>
            <w:r>
              <w:t>10</w:t>
            </w:r>
            <w:r w:rsidR="00B51850" w:rsidRPr="008D7D3E">
              <w:t>%</w:t>
            </w:r>
          </w:p>
        </w:tc>
      </w:tr>
      <w:tr w:rsidR="00B51850" w:rsidRPr="008D7D3E" w:rsidTr="00193B09">
        <w:tc>
          <w:tcPr>
            <w:tcW w:w="1418" w:type="dxa"/>
            <w:tcBorders>
              <w:top w:val="single" w:sz="4" w:space="0" w:color="000000"/>
              <w:left w:val="single" w:sz="4" w:space="0" w:color="000000"/>
              <w:bottom w:val="single" w:sz="4" w:space="0" w:color="000000"/>
            </w:tcBorders>
            <w:shd w:val="clear" w:color="auto" w:fill="E2EFD9"/>
          </w:tcPr>
          <w:p w:rsidR="00B51850" w:rsidRPr="008D7D3E" w:rsidRDefault="00B12F58" w:rsidP="000715C3">
            <w:pPr>
              <w:jc w:val="both"/>
            </w:pPr>
            <w:r>
              <w:t>Тяжелая</w:t>
            </w:r>
            <w:r w:rsidR="00B51850" w:rsidRPr="008D7D3E">
              <w:t xml:space="preserve"> </w:t>
            </w:r>
          </w:p>
        </w:tc>
        <w:tc>
          <w:tcPr>
            <w:tcW w:w="4493" w:type="dxa"/>
            <w:tcBorders>
              <w:top w:val="single" w:sz="4" w:space="0" w:color="000000"/>
              <w:left w:val="single" w:sz="4" w:space="0" w:color="000000"/>
              <w:bottom w:val="single" w:sz="4" w:space="0" w:color="000000"/>
              <w:right w:val="single" w:sz="4" w:space="0" w:color="auto"/>
            </w:tcBorders>
            <w:shd w:val="clear" w:color="auto" w:fill="auto"/>
          </w:tcPr>
          <w:p w:rsidR="00B51850" w:rsidRPr="008D7D3E" w:rsidRDefault="00193B09" w:rsidP="00B51850">
            <w:pPr>
              <w:jc w:val="center"/>
            </w:pPr>
            <w:r>
              <w:t>10%</w:t>
            </w:r>
          </w:p>
        </w:tc>
        <w:tc>
          <w:tcPr>
            <w:tcW w:w="4266" w:type="dxa"/>
            <w:tcBorders>
              <w:top w:val="single" w:sz="4" w:space="0" w:color="auto"/>
              <w:left w:val="single" w:sz="4" w:space="0" w:color="auto"/>
              <w:bottom w:val="single" w:sz="4" w:space="0" w:color="auto"/>
              <w:right w:val="single" w:sz="4" w:space="0" w:color="auto"/>
            </w:tcBorders>
            <w:shd w:val="clear" w:color="auto" w:fill="auto"/>
          </w:tcPr>
          <w:p w:rsidR="00B51850" w:rsidRPr="008D7D3E" w:rsidRDefault="00B12F58" w:rsidP="00B51850">
            <w:pPr>
              <w:jc w:val="center"/>
            </w:pPr>
            <w:r>
              <w:t>-</w:t>
            </w:r>
          </w:p>
        </w:tc>
      </w:tr>
    </w:tbl>
    <w:p w:rsidR="005078BB" w:rsidRPr="008D7D3E" w:rsidRDefault="005078BB" w:rsidP="005078BB">
      <w:pPr>
        <w:jc w:val="both"/>
      </w:pPr>
    </w:p>
    <w:p w:rsidR="005078BB" w:rsidRPr="008D7D3E" w:rsidRDefault="005078BB" w:rsidP="005078BB">
      <w:pPr>
        <w:ind w:firstLine="709"/>
        <w:jc w:val="both"/>
      </w:pPr>
      <w:r w:rsidRPr="008D7D3E">
        <w:t xml:space="preserve">По результатам проведённых исследований готовности детей 6-7 лет к школьному обучению </w:t>
      </w:r>
      <w:r>
        <w:t>отмечается</w:t>
      </w:r>
      <w:r w:rsidRPr="008D7D3E">
        <w:t xml:space="preserve"> динамический рост уровня развития познавательных процессов (по сравнению с дан</w:t>
      </w:r>
      <w:r>
        <w:t>ными входного исследования-</w:t>
      </w:r>
      <w:r w:rsidR="00B12F58">
        <w:t xml:space="preserve"> </w:t>
      </w:r>
      <w:r>
        <w:t>на 16</w:t>
      </w:r>
      <w:r w:rsidRPr="008D7D3E">
        <w:t>%). Коррекционная развивающая работа с детьми, имеющими первоначально низкий и средний уровень развития познавательных процессов</w:t>
      </w:r>
      <w:r w:rsidR="0040786A">
        <w:t>,</w:t>
      </w:r>
      <w:r w:rsidRPr="008D7D3E">
        <w:t xml:space="preserve"> проведена эффективно, но необходима системная психолого-педагогическая работа воспитателей и родителей с часто болеющими детьми</w:t>
      </w:r>
      <w:r>
        <w:t xml:space="preserve"> и детьми-инвалидами</w:t>
      </w:r>
      <w:r w:rsidRPr="008D7D3E">
        <w:t>. Прогнозируемые результаты дальнейшего обучения в школе всех воспитанников положительные.</w:t>
      </w:r>
    </w:p>
    <w:p w:rsidR="005078BB" w:rsidRPr="008D7D3E" w:rsidRDefault="005078BB" w:rsidP="005078BB">
      <w:pPr>
        <w:jc w:val="both"/>
      </w:pPr>
    </w:p>
    <w:p w:rsidR="005078BB" w:rsidRPr="008D7D3E" w:rsidRDefault="005C70FE" w:rsidP="005078BB">
      <w:pPr>
        <w:ind w:firstLine="709"/>
        <w:jc w:val="both"/>
      </w:pPr>
      <w:r>
        <w:t>В 2023-2024</w:t>
      </w:r>
      <w:r w:rsidR="005078BB" w:rsidRPr="008D7D3E">
        <w:t xml:space="preserve"> году работа с детьми велась в соответстви</w:t>
      </w:r>
      <w:r>
        <w:t>и с О</w:t>
      </w:r>
      <w:r w:rsidR="005078BB" w:rsidRPr="008D7D3E">
        <w:t xml:space="preserve">бразовательной программой </w:t>
      </w:r>
      <w:r>
        <w:t>дошкольного образования МБ</w:t>
      </w:r>
      <w:r w:rsidR="005078BB" w:rsidRPr="008D7D3E">
        <w:t xml:space="preserve">ДОУ, созданной на основе </w:t>
      </w:r>
      <w:r w:rsidR="00C85F45">
        <w:t xml:space="preserve">ФОП ДО. </w:t>
      </w:r>
      <w:r w:rsidR="005078BB" w:rsidRPr="008D7D3E">
        <w:t xml:space="preserve">Оценка освоения образовательной программы ДОУ осуществлялось путём </w:t>
      </w:r>
      <w:r w:rsidR="005078BB" w:rsidRPr="008D7D3E">
        <w:rPr>
          <w:b/>
        </w:rPr>
        <w:t>педагогической диагностики</w:t>
      </w:r>
      <w:r w:rsidR="005078BB" w:rsidRPr="008D7D3E">
        <w:t>. Педагогическая диагностика проводится в ходе наблюдений за активностью детей в спонтанной и специально организованной деятельности (коммуникативной, игровой, познавательной, художественной, проектной и двигательной). Её результаты используются для решения задач:</w:t>
      </w:r>
    </w:p>
    <w:p w:rsidR="005078BB" w:rsidRPr="008D7D3E" w:rsidRDefault="005078BB" w:rsidP="005078BB">
      <w:pPr>
        <w:jc w:val="both"/>
      </w:pPr>
      <w:r w:rsidRPr="008D7D3E">
        <w:t>-индивидуализации образования (построения образовательной траектории ребёнка или профессиональной коррекции особенностей его развития),</w:t>
      </w:r>
    </w:p>
    <w:p w:rsidR="005078BB" w:rsidRPr="008D7D3E" w:rsidRDefault="005078BB" w:rsidP="005078BB">
      <w:pPr>
        <w:jc w:val="both"/>
      </w:pPr>
      <w:r w:rsidRPr="008D7D3E">
        <w:t>-оптимизация работы с группой детей.</w:t>
      </w:r>
    </w:p>
    <w:p w:rsidR="005078BB" w:rsidRPr="008D7D3E" w:rsidRDefault="005078BB" w:rsidP="005078BB">
      <w:pPr>
        <w:ind w:firstLine="709"/>
        <w:jc w:val="both"/>
      </w:pPr>
      <w:r w:rsidRPr="008D7D3E">
        <w:t xml:space="preserve">В работе с детьми использовались следующие технологии: </w:t>
      </w:r>
      <w:proofErr w:type="spellStart"/>
      <w:r w:rsidRPr="008D7D3E">
        <w:t>здоровьесберегающие</w:t>
      </w:r>
      <w:proofErr w:type="spellEnd"/>
      <w:r w:rsidRPr="008D7D3E">
        <w:t>, технологии проектной и исследовательской деятельности; информационно-коммуникационные и личностно-ориентированные технологии; игровые технологии. Результаты педагогического анализа в 2</w:t>
      </w:r>
      <w:r w:rsidR="00C85F45">
        <w:t>023-2024</w:t>
      </w:r>
      <w:r w:rsidRPr="008D7D3E">
        <w:t xml:space="preserve"> году показывают преобладание в ДОУ детей с высоким и средним уровнями усвоен</w:t>
      </w:r>
      <w:r w:rsidR="00B12F58">
        <w:t>ия содержания Программы (около 8</w:t>
      </w:r>
      <w:r w:rsidRPr="008D7D3E">
        <w:t>0%), что говорит об эффективности педагогического процесса. Стабильным остаётся процент воспитанников, нуждающихся в коррекционной работе.</w:t>
      </w:r>
    </w:p>
    <w:p w:rsidR="005078BB" w:rsidRPr="008D7D3E" w:rsidRDefault="005078BB" w:rsidP="005078BB">
      <w:pPr>
        <w:jc w:val="both"/>
      </w:pPr>
    </w:p>
    <w:p w:rsidR="005078BB" w:rsidRPr="008D7D3E" w:rsidRDefault="005078BB" w:rsidP="005078BB">
      <w:pPr>
        <w:jc w:val="both"/>
      </w:pPr>
      <w:r>
        <w:rPr>
          <w:i/>
        </w:rPr>
        <w:t xml:space="preserve">Таблица №7 </w:t>
      </w:r>
      <w:r w:rsidRPr="008D7D3E">
        <w:rPr>
          <w:i/>
        </w:rPr>
        <w:t xml:space="preserve"> </w:t>
      </w:r>
      <w:r w:rsidRPr="008D7D3E">
        <w:rPr>
          <w:b/>
        </w:rPr>
        <w:t xml:space="preserve">Уровни усвоения воспитанниками </w:t>
      </w:r>
      <w:r>
        <w:rPr>
          <w:b/>
        </w:rPr>
        <w:t xml:space="preserve">содержания </w:t>
      </w:r>
      <w:r w:rsidRPr="008D7D3E">
        <w:rPr>
          <w:b/>
        </w:rPr>
        <w:t>образовательной программы ДО</w:t>
      </w:r>
      <w:r w:rsidRPr="008D7D3E">
        <w:t xml:space="preserve"> </w:t>
      </w:r>
    </w:p>
    <w:tbl>
      <w:tblPr>
        <w:tblW w:w="10461" w:type="dxa"/>
        <w:tblInd w:w="-5" w:type="dxa"/>
        <w:tblLayout w:type="fixed"/>
        <w:tblLook w:val="0000" w:firstRow="0" w:lastRow="0" w:firstColumn="0" w:lastColumn="0" w:noHBand="0" w:noVBand="0"/>
      </w:tblPr>
      <w:tblGrid>
        <w:gridCol w:w="2098"/>
        <w:gridCol w:w="2835"/>
        <w:gridCol w:w="2835"/>
        <w:gridCol w:w="2693"/>
      </w:tblGrid>
      <w:tr w:rsidR="005078BB" w:rsidRPr="008D7D3E" w:rsidTr="000715C3">
        <w:tc>
          <w:tcPr>
            <w:tcW w:w="2098" w:type="dxa"/>
            <w:tcBorders>
              <w:top w:val="single" w:sz="4" w:space="0" w:color="000000"/>
              <w:left w:val="single" w:sz="4" w:space="0" w:color="000000"/>
              <w:bottom w:val="single" w:sz="4" w:space="0" w:color="000000"/>
            </w:tcBorders>
            <w:shd w:val="clear" w:color="auto" w:fill="EDEDED"/>
          </w:tcPr>
          <w:p w:rsidR="005078BB" w:rsidRPr="008D7D3E" w:rsidRDefault="005078BB" w:rsidP="000715C3">
            <w:pPr>
              <w:jc w:val="both"/>
              <w:rPr>
                <w:b/>
                <w:i/>
              </w:rPr>
            </w:pPr>
            <w:r w:rsidRPr="008D7D3E">
              <w:rPr>
                <w:b/>
                <w:i/>
              </w:rPr>
              <w:t>Возрастная группа</w:t>
            </w:r>
          </w:p>
        </w:tc>
        <w:tc>
          <w:tcPr>
            <w:tcW w:w="2835" w:type="dxa"/>
            <w:tcBorders>
              <w:top w:val="single" w:sz="4" w:space="0" w:color="000000"/>
              <w:left w:val="single" w:sz="4" w:space="0" w:color="000000"/>
              <w:bottom w:val="single" w:sz="4" w:space="0" w:color="000000"/>
            </w:tcBorders>
            <w:shd w:val="clear" w:color="auto" w:fill="EDEDED"/>
          </w:tcPr>
          <w:p w:rsidR="005078BB" w:rsidRPr="008D7D3E" w:rsidRDefault="005078BB" w:rsidP="000715C3">
            <w:pPr>
              <w:jc w:val="both"/>
              <w:rPr>
                <w:b/>
                <w:i/>
              </w:rPr>
            </w:pPr>
            <w:r w:rsidRPr="008D7D3E">
              <w:rPr>
                <w:b/>
                <w:i/>
              </w:rPr>
              <w:t>Высокий уровень освоения ОП</w:t>
            </w:r>
            <w:r>
              <w:rPr>
                <w:b/>
                <w:i/>
              </w:rPr>
              <w:t xml:space="preserve"> ДО</w:t>
            </w:r>
          </w:p>
        </w:tc>
        <w:tc>
          <w:tcPr>
            <w:tcW w:w="2835" w:type="dxa"/>
            <w:tcBorders>
              <w:top w:val="single" w:sz="4" w:space="0" w:color="000000"/>
              <w:left w:val="single" w:sz="4" w:space="0" w:color="000000"/>
              <w:bottom w:val="single" w:sz="4" w:space="0" w:color="000000"/>
            </w:tcBorders>
            <w:shd w:val="clear" w:color="auto" w:fill="EDEDED"/>
          </w:tcPr>
          <w:p w:rsidR="005078BB" w:rsidRPr="008D7D3E" w:rsidRDefault="005078BB" w:rsidP="000715C3">
            <w:pPr>
              <w:jc w:val="both"/>
              <w:rPr>
                <w:b/>
                <w:i/>
              </w:rPr>
            </w:pPr>
            <w:r w:rsidRPr="008D7D3E">
              <w:rPr>
                <w:b/>
                <w:i/>
              </w:rPr>
              <w:t>Средний уровень освоения ОП</w:t>
            </w:r>
            <w:r>
              <w:rPr>
                <w:b/>
                <w:i/>
              </w:rPr>
              <w:t xml:space="preserve"> ДО</w:t>
            </w:r>
          </w:p>
        </w:tc>
        <w:tc>
          <w:tcPr>
            <w:tcW w:w="2693" w:type="dxa"/>
            <w:tcBorders>
              <w:top w:val="single" w:sz="4" w:space="0" w:color="000000"/>
              <w:left w:val="single" w:sz="4" w:space="0" w:color="000000"/>
              <w:bottom w:val="single" w:sz="4" w:space="0" w:color="000000"/>
              <w:right w:val="single" w:sz="4" w:space="0" w:color="000000"/>
            </w:tcBorders>
            <w:shd w:val="clear" w:color="auto" w:fill="EDEDED"/>
          </w:tcPr>
          <w:p w:rsidR="005078BB" w:rsidRPr="008D7D3E" w:rsidRDefault="005078BB" w:rsidP="000715C3">
            <w:pPr>
              <w:jc w:val="both"/>
              <w:rPr>
                <w:b/>
                <w:i/>
              </w:rPr>
            </w:pPr>
            <w:r w:rsidRPr="008D7D3E">
              <w:rPr>
                <w:b/>
                <w:i/>
              </w:rPr>
              <w:t>Низкий уровень освоения ОП</w:t>
            </w:r>
            <w:r>
              <w:rPr>
                <w:b/>
                <w:i/>
              </w:rPr>
              <w:t xml:space="preserve"> ДО</w:t>
            </w:r>
          </w:p>
        </w:tc>
      </w:tr>
      <w:tr w:rsidR="005078BB" w:rsidRPr="008D7D3E" w:rsidTr="000715C3">
        <w:tc>
          <w:tcPr>
            <w:tcW w:w="10461" w:type="dxa"/>
            <w:gridSpan w:val="4"/>
            <w:tcBorders>
              <w:top w:val="single" w:sz="4" w:space="0" w:color="000000"/>
              <w:left w:val="single" w:sz="4" w:space="0" w:color="000000"/>
              <w:bottom w:val="single" w:sz="4" w:space="0" w:color="000000"/>
              <w:right w:val="single" w:sz="4" w:space="0" w:color="000000"/>
            </w:tcBorders>
            <w:shd w:val="clear" w:color="auto" w:fill="FFF2CC"/>
          </w:tcPr>
          <w:p w:rsidR="005078BB" w:rsidRPr="008D7D3E" w:rsidRDefault="005078BB" w:rsidP="00985375">
            <w:pPr>
              <w:jc w:val="center"/>
              <w:rPr>
                <w:b/>
              </w:rPr>
            </w:pPr>
            <w:r w:rsidRPr="008D7D3E">
              <w:rPr>
                <w:b/>
              </w:rPr>
              <w:t>Социально-коммуникативное развитие</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1,5-3 года</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19%</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985375" w:rsidP="00985375">
            <w:pPr>
              <w:jc w:val="center"/>
            </w:pPr>
            <w:r>
              <w:t>47</w:t>
            </w:r>
            <w:r w:rsidR="005078BB" w:rsidRPr="008D7D3E">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985375" w:rsidP="00985375">
            <w:pPr>
              <w:jc w:val="center"/>
            </w:pPr>
            <w:r>
              <w:t>2</w:t>
            </w:r>
            <w:r w:rsidR="005078BB" w:rsidRPr="008D7D3E">
              <w:t>3%</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3-4 года</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rPr>
                <w:lang w:val="en-US"/>
              </w:rPr>
              <w:t>20</w:t>
            </w:r>
            <w:r w:rsidRPr="008D7D3E">
              <w:t>%</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985375" w:rsidP="00985375">
            <w:pPr>
              <w:jc w:val="center"/>
            </w:pPr>
            <w:r>
              <w:t>6</w:t>
            </w:r>
            <w:r w:rsidR="005078BB" w:rsidRPr="008D7D3E">
              <w:rPr>
                <w:lang w:val="en-US"/>
              </w:rPr>
              <w:t>5</w:t>
            </w:r>
            <w:r w:rsidR="005078BB" w:rsidRPr="008D7D3E">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985375" w:rsidP="00985375">
            <w:pPr>
              <w:jc w:val="center"/>
            </w:pPr>
            <w:r>
              <w:t>1</w:t>
            </w:r>
            <w:r w:rsidR="005078BB" w:rsidRPr="008D7D3E">
              <w:t>5%</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4-5 лет</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30%</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985375" w:rsidP="00985375">
            <w:pPr>
              <w:jc w:val="center"/>
            </w:pPr>
            <w:r>
              <w:t>61</w:t>
            </w:r>
            <w:r w:rsidR="005078BB" w:rsidRPr="008D7D3E">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985375" w:rsidP="00985375">
            <w:pPr>
              <w:jc w:val="center"/>
            </w:pPr>
            <w:r>
              <w:t>9</w:t>
            </w:r>
            <w:r w:rsidR="005078BB" w:rsidRPr="008D7D3E">
              <w:t>%</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5-6 лет</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985375" w:rsidP="00985375">
            <w:pPr>
              <w:jc w:val="center"/>
            </w:pPr>
            <w:r>
              <w:t>42</w:t>
            </w:r>
            <w:r w:rsidR="005078BB" w:rsidRPr="008D7D3E">
              <w:t>%</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985375" w:rsidP="00985375">
            <w:pPr>
              <w:jc w:val="center"/>
            </w:pPr>
            <w:r>
              <w:t>54</w:t>
            </w:r>
            <w:r w:rsidR="005078BB" w:rsidRPr="008D7D3E">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985375" w:rsidP="00985375">
            <w:pPr>
              <w:jc w:val="center"/>
            </w:pPr>
            <w:r>
              <w:t>4</w:t>
            </w:r>
            <w:r w:rsidR="005078BB" w:rsidRPr="008D7D3E">
              <w:t>%</w:t>
            </w:r>
          </w:p>
        </w:tc>
      </w:tr>
      <w:tr w:rsidR="005078BB" w:rsidRPr="008D7D3E" w:rsidTr="00EF4AB7">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6-7 лет</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985375" w:rsidP="00985375">
            <w:pPr>
              <w:jc w:val="center"/>
            </w:pPr>
            <w:r>
              <w:t>46</w:t>
            </w:r>
            <w:r w:rsidR="005078BB" w:rsidRPr="008D7D3E">
              <w:t>%</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5</w:t>
            </w:r>
            <w:r w:rsidR="00985375">
              <w:t>0</w:t>
            </w:r>
            <w:r w:rsidRPr="008D7D3E">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985375" w:rsidP="00985375">
            <w:pPr>
              <w:jc w:val="center"/>
            </w:pPr>
            <w:r>
              <w:t>4</w:t>
            </w:r>
            <w:r w:rsidR="005078BB" w:rsidRPr="008D7D3E">
              <w:t>%</w:t>
            </w:r>
          </w:p>
        </w:tc>
      </w:tr>
      <w:tr w:rsidR="005078BB" w:rsidRPr="008D7D3E" w:rsidTr="00EF4AB7">
        <w:tc>
          <w:tcPr>
            <w:tcW w:w="2098" w:type="dxa"/>
            <w:tcBorders>
              <w:top w:val="single" w:sz="4" w:space="0" w:color="000000"/>
              <w:left w:val="single" w:sz="4" w:space="0" w:color="000000"/>
              <w:bottom w:val="single" w:sz="4" w:space="0" w:color="000000"/>
            </w:tcBorders>
            <w:shd w:val="clear" w:color="auto" w:fill="3399FF"/>
          </w:tcPr>
          <w:p w:rsidR="005078BB" w:rsidRPr="008D7D3E" w:rsidRDefault="005078BB" w:rsidP="00985375">
            <w:pPr>
              <w:jc w:val="center"/>
              <w:rPr>
                <w:b/>
              </w:rPr>
            </w:pPr>
            <w:r w:rsidRPr="008D7D3E">
              <w:rPr>
                <w:b/>
              </w:rPr>
              <w:t>ИТОГО</w:t>
            </w:r>
          </w:p>
        </w:tc>
        <w:tc>
          <w:tcPr>
            <w:tcW w:w="2835" w:type="dxa"/>
            <w:tcBorders>
              <w:top w:val="single" w:sz="4" w:space="0" w:color="000000"/>
              <w:left w:val="single" w:sz="4" w:space="0" w:color="000000"/>
              <w:bottom w:val="single" w:sz="4" w:space="0" w:color="000000"/>
            </w:tcBorders>
            <w:shd w:val="clear" w:color="auto" w:fill="3399FF"/>
          </w:tcPr>
          <w:p w:rsidR="005078BB" w:rsidRPr="008D7D3E" w:rsidRDefault="00985375" w:rsidP="00985375">
            <w:pPr>
              <w:jc w:val="center"/>
              <w:rPr>
                <w:b/>
              </w:rPr>
            </w:pPr>
            <w:r>
              <w:rPr>
                <w:b/>
              </w:rPr>
              <w:t>31</w:t>
            </w:r>
            <w:r w:rsidR="005078BB" w:rsidRPr="008D7D3E">
              <w:rPr>
                <w:b/>
              </w:rPr>
              <w:t>%</w:t>
            </w:r>
          </w:p>
        </w:tc>
        <w:tc>
          <w:tcPr>
            <w:tcW w:w="2835" w:type="dxa"/>
            <w:tcBorders>
              <w:top w:val="single" w:sz="4" w:space="0" w:color="000000"/>
              <w:left w:val="single" w:sz="4" w:space="0" w:color="000000"/>
              <w:bottom w:val="single" w:sz="4" w:space="0" w:color="000000"/>
            </w:tcBorders>
            <w:shd w:val="clear" w:color="auto" w:fill="3399FF"/>
          </w:tcPr>
          <w:p w:rsidR="005078BB" w:rsidRPr="008D7D3E" w:rsidRDefault="00985375" w:rsidP="00985375">
            <w:pPr>
              <w:jc w:val="center"/>
              <w:rPr>
                <w:b/>
              </w:rPr>
            </w:pPr>
            <w:r>
              <w:rPr>
                <w:b/>
              </w:rPr>
              <w:t>55</w:t>
            </w:r>
            <w:r w:rsidR="005078BB" w:rsidRPr="008D7D3E">
              <w:rPr>
                <w:b/>
              </w:rPr>
              <w:t>%</w:t>
            </w:r>
          </w:p>
        </w:tc>
        <w:tc>
          <w:tcPr>
            <w:tcW w:w="2693" w:type="dxa"/>
            <w:tcBorders>
              <w:top w:val="single" w:sz="4" w:space="0" w:color="000000"/>
              <w:left w:val="single" w:sz="4" w:space="0" w:color="000000"/>
              <w:bottom w:val="single" w:sz="4" w:space="0" w:color="000000"/>
              <w:right w:val="single" w:sz="4" w:space="0" w:color="000000"/>
            </w:tcBorders>
            <w:shd w:val="clear" w:color="auto" w:fill="3399FF"/>
          </w:tcPr>
          <w:p w:rsidR="005078BB" w:rsidRPr="008D7D3E" w:rsidRDefault="00985375" w:rsidP="00985375">
            <w:pPr>
              <w:jc w:val="center"/>
              <w:rPr>
                <w:b/>
              </w:rPr>
            </w:pPr>
            <w:r>
              <w:rPr>
                <w:b/>
              </w:rPr>
              <w:t>14</w:t>
            </w:r>
            <w:r w:rsidR="005078BB" w:rsidRPr="008D7D3E">
              <w:rPr>
                <w:b/>
              </w:rPr>
              <w:t>%</w:t>
            </w:r>
          </w:p>
        </w:tc>
      </w:tr>
      <w:tr w:rsidR="005078BB" w:rsidRPr="008D7D3E" w:rsidTr="000715C3">
        <w:tc>
          <w:tcPr>
            <w:tcW w:w="10461" w:type="dxa"/>
            <w:gridSpan w:val="4"/>
            <w:tcBorders>
              <w:top w:val="single" w:sz="4" w:space="0" w:color="000000"/>
              <w:left w:val="single" w:sz="4" w:space="0" w:color="000000"/>
              <w:bottom w:val="single" w:sz="4" w:space="0" w:color="000000"/>
              <w:right w:val="single" w:sz="4" w:space="0" w:color="000000"/>
            </w:tcBorders>
            <w:shd w:val="clear" w:color="auto" w:fill="FFF2CC"/>
          </w:tcPr>
          <w:p w:rsidR="005078BB" w:rsidRPr="008D7D3E" w:rsidRDefault="005078BB" w:rsidP="00985375">
            <w:pPr>
              <w:jc w:val="center"/>
              <w:rPr>
                <w:b/>
              </w:rPr>
            </w:pPr>
            <w:r w:rsidRPr="008D7D3E">
              <w:rPr>
                <w:b/>
              </w:rPr>
              <w:t>Познавательное развитие</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1,5-3 года</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18%</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43%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5078BB" w:rsidP="00985375">
            <w:pPr>
              <w:jc w:val="center"/>
            </w:pPr>
            <w:r w:rsidRPr="008D7D3E">
              <w:t>39%</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3-4 года</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rPr>
                <w:lang w:val="en-US"/>
              </w:rPr>
            </w:pPr>
            <w:r w:rsidRPr="008D7D3E">
              <w:rPr>
                <w:lang w:val="en-US"/>
              </w:rPr>
              <w:t>15%</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rPr>
                <w:lang w:val="en-US"/>
              </w:rPr>
            </w:pPr>
            <w:r w:rsidRPr="008D7D3E">
              <w:rPr>
                <w:lang w:val="en-US"/>
              </w:rPr>
              <w:t>60%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5078BB" w:rsidP="00985375">
            <w:pPr>
              <w:jc w:val="center"/>
              <w:rPr>
                <w:lang w:val="en-US"/>
              </w:rPr>
            </w:pPr>
            <w:r w:rsidRPr="008D7D3E">
              <w:rPr>
                <w:lang w:val="en-US"/>
              </w:rPr>
              <w:t>25%</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lastRenderedPageBreak/>
              <w:t>4-5 лет</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15%</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985375" w:rsidP="00985375">
            <w:pPr>
              <w:jc w:val="center"/>
            </w:pPr>
            <w:r>
              <w:t>70</w:t>
            </w:r>
            <w:r w:rsidR="005078BB" w:rsidRPr="008D7D3E">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985375" w:rsidP="00985375">
            <w:pPr>
              <w:jc w:val="center"/>
            </w:pPr>
            <w:r>
              <w:t>15</w:t>
            </w:r>
            <w:r w:rsidR="005078BB" w:rsidRPr="008D7D3E">
              <w:t>%</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5-6 лет</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985375" w:rsidP="00985375">
            <w:pPr>
              <w:jc w:val="center"/>
            </w:pPr>
            <w:r>
              <w:t>2</w:t>
            </w:r>
            <w:r w:rsidR="005078BB" w:rsidRPr="008D7D3E">
              <w:t>4%</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985375" w:rsidP="00985375">
            <w:pPr>
              <w:jc w:val="center"/>
            </w:pPr>
            <w:r>
              <w:t>6</w:t>
            </w:r>
            <w:r w:rsidR="005078BB" w:rsidRPr="008D7D3E">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5078BB" w:rsidP="00985375">
            <w:pPr>
              <w:jc w:val="center"/>
            </w:pPr>
            <w:r w:rsidRPr="008D7D3E">
              <w:t>9%</w:t>
            </w:r>
          </w:p>
        </w:tc>
      </w:tr>
      <w:tr w:rsidR="005078BB" w:rsidRPr="008D7D3E" w:rsidTr="00EF4AB7">
        <w:tc>
          <w:tcPr>
            <w:tcW w:w="2098"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6-7 лет</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985375" w:rsidP="00985375">
            <w:pPr>
              <w:jc w:val="center"/>
            </w:pPr>
            <w:r>
              <w:t>2</w:t>
            </w:r>
            <w:r w:rsidR="005078BB" w:rsidRPr="008D7D3E">
              <w:t>9%</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65%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5078BB" w:rsidP="00985375">
            <w:pPr>
              <w:jc w:val="center"/>
            </w:pPr>
            <w:r w:rsidRPr="008D7D3E">
              <w:t>6%</w:t>
            </w:r>
          </w:p>
        </w:tc>
      </w:tr>
      <w:tr w:rsidR="005078BB" w:rsidRPr="008D7D3E" w:rsidTr="00EF4AB7">
        <w:tc>
          <w:tcPr>
            <w:tcW w:w="2098" w:type="dxa"/>
            <w:tcBorders>
              <w:top w:val="single" w:sz="4" w:space="0" w:color="000000"/>
              <w:left w:val="single" w:sz="4" w:space="0" w:color="000000"/>
              <w:bottom w:val="single" w:sz="4" w:space="0" w:color="000000"/>
            </w:tcBorders>
            <w:shd w:val="clear" w:color="auto" w:fill="3399FF"/>
          </w:tcPr>
          <w:p w:rsidR="005078BB" w:rsidRPr="008D7D3E" w:rsidRDefault="005078BB" w:rsidP="00985375">
            <w:pPr>
              <w:jc w:val="center"/>
              <w:rPr>
                <w:b/>
              </w:rPr>
            </w:pPr>
            <w:r w:rsidRPr="008D7D3E">
              <w:rPr>
                <w:b/>
              </w:rPr>
              <w:t>ИТОГО</w:t>
            </w:r>
          </w:p>
        </w:tc>
        <w:tc>
          <w:tcPr>
            <w:tcW w:w="2835" w:type="dxa"/>
            <w:tcBorders>
              <w:top w:val="single" w:sz="4" w:space="0" w:color="000000"/>
              <w:left w:val="single" w:sz="4" w:space="0" w:color="000000"/>
              <w:bottom w:val="single" w:sz="4" w:space="0" w:color="000000"/>
            </w:tcBorders>
            <w:shd w:val="clear" w:color="auto" w:fill="3399FF"/>
          </w:tcPr>
          <w:p w:rsidR="005078BB" w:rsidRPr="008D7D3E" w:rsidRDefault="00985375" w:rsidP="00985375">
            <w:pPr>
              <w:jc w:val="center"/>
              <w:rPr>
                <w:b/>
              </w:rPr>
            </w:pPr>
            <w:r>
              <w:rPr>
                <w:b/>
              </w:rPr>
              <w:t>20</w:t>
            </w:r>
            <w:r w:rsidR="005078BB" w:rsidRPr="008D7D3E">
              <w:rPr>
                <w:b/>
              </w:rPr>
              <w:t>%</w:t>
            </w:r>
          </w:p>
        </w:tc>
        <w:tc>
          <w:tcPr>
            <w:tcW w:w="2835" w:type="dxa"/>
            <w:tcBorders>
              <w:top w:val="single" w:sz="4" w:space="0" w:color="000000"/>
              <w:left w:val="single" w:sz="4" w:space="0" w:color="000000"/>
              <w:bottom w:val="single" w:sz="4" w:space="0" w:color="000000"/>
            </w:tcBorders>
            <w:shd w:val="clear" w:color="auto" w:fill="3399FF"/>
          </w:tcPr>
          <w:p w:rsidR="005078BB" w:rsidRPr="008D7D3E" w:rsidRDefault="00985375" w:rsidP="00985375">
            <w:pPr>
              <w:jc w:val="center"/>
              <w:rPr>
                <w:b/>
              </w:rPr>
            </w:pPr>
            <w:r>
              <w:rPr>
                <w:b/>
              </w:rPr>
              <w:t>61</w:t>
            </w:r>
            <w:r w:rsidR="005078BB" w:rsidRPr="008D7D3E">
              <w:rPr>
                <w:b/>
              </w:rPr>
              <w:t>%</w:t>
            </w:r>
          </w:p>
        </w:tc>
        <w:tc>
          <w:tcPr>
            <w:tcW w:w="2693" w:type="dxa"/>
            <w:tcBorders>
              <w:top w:val="single" w:sz="4" w:space="0" w:color="000000"/>
              <w:left w:val="single" w:sz="4" w:space="0" w:color="000000"/>
              <w:bottom w:val="single" w:sz="4" w:space="0" w:color="000000"/>
              <w:right w:val="single" w:sz="4" w:space="0" w:color="000000"/>
            </w:tcBorders>
            <w:shd w:val="clear" w:color="auto" w:fill="3399FF"/>
          </w:tcPr>
          <w:p w:rsidR="005078BB" w:rsidRPr="008D7D3E" w:rsidRDefault="00985375" w:rsidP="00985375">
            <w:pPr>
              <w:jc w:val="center"/>
              <w:rPr>
                <w:b/>
              </w:rPr>
            </w:pPr>
            <w:r>
              <w:rPr>
                <w:b/>
              </w:rPr>
              <w:t>1</w:t>
            </w:r>
            <w:r w:rsidR="005078BB" w:rsidRPr="008D7D3E">
              <w:rPr>
                <w:b/>
              </w:rPr>
              <w:t>9%</w:t>
            </w:r>
          </w:p>
        </w:tc>
      </w:tr>
      <w:tr w:rsidR="005078BB" w:rsidRPr="008D7D3E" w:rsidTr="000715C3">
        <w:tc>
          <w:tcPr>
            <w:tcW w:w="10461" w:type="dxa"/>
            <w:gridSpan w:val="4"/>
            <w:tcBorders>
              <w:top w:val="single" w:sz="4" w:space="0" w:color="000000"/>
              <w:left w:val="single" w:sz="4" w:space="0" w:color="000000"/>
              <w:bottom w:val="single" w:sz="4" w:space="0" w:color="000000"/>
              <w:right w:val="single" w:sz="4" w:space="0" w:color="000000"/>
            </w:tcBorders>
            <w:shd w:val="clear" w:color="auto" w:fill="FFF2CC"/>
          </w:tcPr>
          <w:p w:rsidR="005078BB" w:rsidRPr="008D7D3E" w:rsidRDefault="005078BB" w:rsidP="00985375">
            <w:pPr>
              <w:jc w:val="center"/>
              <w:rPr>
                <w:b/>
              </w:rPr>
            </w:pPr>
            <w:r w:rsidRPr="008D7D3E">
              <w:rPr>
                <w:b/>
              </w:rPr>
              <w:t>Речевое развитие</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1,5-3 года</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EF4AB7" w:rsidP="00985375">
            <w:pPr>
              <w:jc w:val="center"/>
            </w:pPr>
            <w:r>
              <w:t>18</w:t>
            </w:r>
            <w:r w:rsidR="005078BB" w:rsidRPr="008D7D3E">
              <w:t>%</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EF4AB7" w:rsidP="00985375">
            <w:pPr>
              <w:jc w:val="center"/>
            </w:pPr>
            <w:r>
              <w:t>47</w:t>
            </w:r>
            <w:r w:rsidR="005078BB" w:rsidRPr="008D7D3E">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EF4AB7" w:rsidP="00985375">
            <w:pPr>
              <w:jc w:val="center"/>
            </w:pPr>
            <w:r>
              <w:t>35</w:t>
            </w:r>
            <w:r w:rsidR="005078BB" w:rsidRPr="008D7D3E">
              <w:t>%</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3-4 года</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rPr>
                <w:lang w:val="en-US"/>
              </w:rPr>
            </w:pPr>
            <w:r w:rsidRPr="008D7D3E">
              <w:rPr>
                <w:lang w:val="en-US"/>
              </w:rPr>
              <w:t>25%</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rPr>
                <w:lang w:val="en-US"/>
              </w:rPr>
            </w:pPr>
            <w:r w:rsidRPr="008D7D3E">
              <w:rPr>
                <w:lang w:val="en-US"/>
              </w:rPr>
              <w:t>45%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5078BB" w:rsidP="00985375">
            <w:pPr>
              <w:jc w:val="center"/>
              <w:rPr>
                <w:lang w:val="en-US"/>
              </w:rPr>
            </w:pPr>
            <w:r w:rsidRPr="008D7D3E">
              <w:rPr>
                <w:lang w:val="en-US"/>
              </w:rPr>
              <w:t>30%</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4-5 лет</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30%</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50%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5078BB" w:rsidP="00985375">
            <w:pPr>
              <w:jc w:val="center"/>
            </w:pPr>
            <w:r w:rsidRPr="008D7D3E">
              <w:t>20%</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5-6 лет</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46%</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EF4AB7" w:rsidP="00985375">
            <w:pPr>
              <w:jc w:val="center"/>
            </w:pPr>
            <w:r>
              <w:t>46</w:t>
            </w:r>
            <w:r w:rsidR="005078BB" w:rsidRPr="008D7D3E">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EF4AB7" w:rsidP="00985375">
            <w:pPr>
              <w:jc w:val="center"/>
            </w:pPr>
            <w:r>
              <w:t>8</w:t>
            </w:r>
            <w:r w:rsidR="005078BB" w:rsidRPr="008D7D3E">
              <w:t>%</w:t>
            </w:r>
          </w:p>
        </w:tc>
      </w:tr>
      <w:tr w:rsidR="005078BB" w:rsidRPr="008D7D3E" w:rsidTr="00985375">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6-7 лет</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EF4AB7" w:rsidP="00985375">
            <w:pPr>
              <w:jc w:val="center"/>
            </w:pPr>
            <w:r>
              <w:t>5</w:t>
            </w:r>
            <w:r w:rsidR="005078BB" w:rsidRPr="008D7D3E">
              <w:t>1%</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EF4AB7" w:rsidP="00985375">
            <w:pPr>
              <w:jc w:val="center"/>
            </w:pPr>
            <w:r>
              <w:t>4</w:t>
            </w:r>
            <w:r w:rsidR="005078BB" w:rsidRPr="008D7D3E">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5078BB" w:rsidP="00985375">
            <w:pPr>
              <w:jc w:val="center"/>
            </w:pPr>
            <w:r w:rsidRPr="008D7D3E">
              <w:t>6%</w:t>
            </w:r>
          </w:p>
        </w:tc>
      </w:tr>
      <w:tr w:rsidR="005078BB" w:rsidRPr="008D7D3E" w:rsidTr="00985375">
        <w:tc>
          <w:tcPr>
            <w:tcW w:w="2098" w:type="dxa"/>
            <w:tcBorders>
              <w:top w:val="single" w:sz="4" w:space="0" w:color="000000"/>
              <w:left w:val="single" w:sz="4" w:space="0" w:color="000000"/>
              <w:bottom w:val="single" w:sz="4" w:space="0" w:color="000000"/>
            </w:tcBorders>
            <w:shd w:val="clear" w:color="auto" w:fill="3399FF"/>
          </w:tcPr>
          <w:p w:rsidR="005078BB" w:rsidRPr="008D7D3E" w:rsidRDefault="005078BB" w:rsidP="00985375">
            <w:pPr>
              <w:jc w:val="center"/>
              <w:rPr>
                <w:b/>
              </w:rPr>
            </w:pPr>
            <w:r w:rsidRPr="008D7D3E">
              <w:rPr>
                <w:b/>
              </w:rPr>
              <w:t>ИТОГО</w:t>
            </w:r>
          </w:p>
        </w:tc>
        <w:tc>
          <w:tcPr>
            <w:tcW w:w="2835" w:type="dxa"/>
            <w:tcBorders>
              <w:top w:val="single" w:sz="4" w:space="0" w:color="000000"/>
              <w:left w:val="single" w:sz="4" w:space="0" w:color="000000"/>
              <w:bottom w:val="single" w:sz="4" w:space="0" w:color="000000"/>
            </w:tcBorders>
            <w:shd w:val="clear" w:color="auto" w:fill="3399FF"/>
          </w:tcPr>
          <w:p w:rsidR="005078BB" w:rsidRPr="008D7D3E" w:rsidRDefault="00EF4AB7" w:rsidP="00985375">
            <w:pPr>
              <w:jc w:val="center"/>
              <w:rPr>
                <w:b/>
              </w:rPr>
            </w:pPr>
            <w:r>
              <w:rPr>
                <w:b/>
              </w:rPr>
              <w:t>34</w:t>
            </w:r>
            <w:r w:rsidR="005078BB" w:rsidRPr="008D7D3E">
              <w:rPr>
                <w:b/>
              </w:rPr>
              <w:t>%</w:t>
            </w:r>
          </w:p>
        </w:tc>
        <w:tc>
          <w:tcPr>
            <w:tcW w:w="2835" w:type="dxa"/>
            <w:tcBorders>
              <w:top w:val="single" w:sz="4" w:space="0" w:color="000000"/>
              <w:left w:val="single" w:sz="4" w:space="0" w:color="000000"/>
              <w:bottom w:val="single" w:sz="4" w:space="0" w:color="000000"/>
            </w:tcBorders>
            <w:shd w:val="clear" w:color="auto" w:fill="3399FF"/>
          </w:tcPr>
          <w:p w:rsidR="005078BB" w:rsidRPr="008D7D3E" w:rsidRDefault="00EF4AB7" w:rsidP="00985375">
            <w:pPr>
              <w:jc w:val="center"/>
              <w:rPr>
                <w:b/>
              </w:rPr>
            </w:pPr>
            <w:r>
              <w:rPr>
                <w:b/>
              </w:rPr>
              <w:t>46</w:t>
            </w:r>
            <w:r w:rsidR="005078BB" w:rsidRPr="008D7D3E">
              <w:rPr>
                <w:b/>
              </w:rPr>
              <w:t>%</w:t>
            </w:r>
          </w:p>
        </w:tc>
        <w:tc>
          <w:tcPr>
            <w:tcW w:w="2693" w:type="dxa"/>
            <w:tcBorders>
              <w:top w:val="single" w:sz="4" w:space="0" w:color="000000"/>
              <w:left w:val="single" w:sz="4" w:space="0" w:color="000000"/>
              <w:bottom w:val="single" w:sz="4" w:space="0" w:color="000000"/>
              <w:right w:val="single" w:sz="4" w:space="0" w:color="000000"/>
            </w:tcBorders>
            <w:shd w:val="clear" w:color="auto" w:fill="3399FF"/>
          </w:tcPr>
          <w:p w:rsidR="005078BB" w:rsidRPr="008D7D3E" w:rsidRDefault="00EF4AB7" w:rsidP="00985375">
            <w:pPr>
              <w:jc w:val="center"/>
              <w:rPr>
                <w:b/>
              </w:rPr>
            </w:pPr>
            <w:r>
              <w:rPr>
                <w:b/>
              </w:rPr>
              <w:t>20</w:t>
            </w:r>
            <w:r w:rsidR="005078BB" w:rsidRPr="008D7D3E">
              <w:rPr>
                <w:b/>
              </w:rPr>
              <w:t>%</w:t>
            </w:r>
          </w:p>
        </w:tc>
      </w:tr>
      <w:tr w:rsidR="005078BB" w:rsidRPr="008D7D3E" w:rsidTr="000715C3">
        <w:tc>
          <w:tcPr>
            <w:tcW w:w="10461" w:type="dxa"/>
            <w:gridSpan w:val="4"/>
            <w:tcBorders>
              <w:top w:val="single" w:sz="4" w:space="0" w:color="000000"/>
              <w:left w:val="single" w:sz="4" w:space="0" w:color="000000"/>
              <w:bottom w:val="single" w:sz="4" w:space="0" w:color="000000"/>
              <w:right w:val="single" w:sz="4" w:space="0" w:color="000000"/>
            </w:tcBorders>
            <w:shd w:val="clear" w:color="auto" w:fill="FFF2CC"/>
          </w:tcPr>
          <w:p w:rsidR="005078BB" w:rsidRPr="008D7D3E" w:rsidRDefault="005078BB" w:rsidP="00985375">
            <w:pPr>
              <w:jc w:val="center"/>
              <w:rPr>
                <w:b/>
              </w:rPr>
            </w:pPr>
            <w:r w:rsidRPr="008D7D3E">
              <w:rPr>
                <w:b/>
              </w:rPr>
              <w:t>Художественно-эстетическое развитие</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1,5-3 года</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EF4AB7" w:rsidP="00985375">
            <w:pPr>
              <w:jc w:val="center"/>
            </w:pPr>
            <w:r>
              <w:t>15</w:t>
            </w:r>
            <w:r w:rsidR="005078BB" w:rsidRPr="008D7D3E">
              <w:t>%</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EF4AB7" w:rsidP="00985375">
            <w:pPr>
              <w:jc w:val="center"/>
            </w:pPr>
            <w:r>
              <w:t>60</w:t>
            </w:r>
            <w:r w:rsidR="005078BB" w:rsidRPr="008D7D3E">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EF4AB7" w:rsidP="00985375">
            <w:pPr>
              <w:jc w:val="center"/>
            </w:pPr>
            <w:r>
              <w:t>25</w:t>
            </w:r>
            <w:r w:rsidR="005078BB" w:rsidRPr="008D7D3E">
              <w:t>%</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3-4 года</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rPr>
                <w:lang w:val="en-US"/>
              </w:rPr>
            </w:pPr>
            <w:r w:rsidRPr="008D7D3E">
              <w:rPr>
                <w:lang w:val="en-US"/>
              </w:rPr>
              <w:t>17%</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EF4AB7" w:rsidP="00985375">
            <w:pPr>
              <w:jc w:val="center"/>
              <w:rPr>
                <w:lang w:val="en-US"/>
              </w:rPr>
            </w:pPr>
            <w:r>
              <w:t>68</w:t>
            </w:r>
            <w:r w:rsidR="005078BB" w:rsidRPr="008D7D3E">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EF4AB7" w:rsidP="00985375">
            <w:pPr>
              <w:jc w:val="center"/>
              <w:rPr>
                <w:lang w:val="en-US"/>
              </w:rPr>
            </w:pPr>
            <w:r>
              <w:t>1</w:t>
            </w:r>
            <w:r w:rsidR="005078BB" w:rsidRPr="008D7D3E">
              <w:rPr>
                <w:lang w:val="en-US"/>
              </w:rPr>
              <w:t>5%</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4-5 лет</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20%</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EF4AB7" w:rsidP="00985375">
            <w:pPr>
              <w:jc w:val="center"/>
            </w:pPr>
            <w:r>
              <w:t>7</w:t>
            </w:r>
            <w:r w:rsidR="005078BB" w:rsidRPr="008D7D3E">
              <w:t>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EF4AB7" w:rsidP="00985375">
            <w:pPr>
              <w:jc w:val="center"/>
            </w:pPr>
            <w:r>
              <w:t>1</w:t>
            </w:r>
            <w:r w:rsidR="005078BB" w:rsidRPr="008D7D3E">
              <w:t>0%</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5-6 лет</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EF4AB7" w:rsidP="00985375">
            <w:pPr>
              <w:jc w:val="center"/>
            </w:pPr>
            <w:r>
              <w:t>30</w:t>
            </w:r>
            <w:r w:rsidR="005078BB" w:rsidRPr="008D7D3E">
              <w:t>%</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EF4AB7" w:rsidP="00985375">
            <w:pPr>
              <w:jc w:val="center"/>
            </w:pPr>
            <w:r>
              <w:t>62</w:t>
            </w:r>
            <w:r w:rsidR="005078BB" w:rsidRPr="008D7D3E">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5078BB" w:rsidP="00985375">
            <w:pPr>
              <w:jc w:val="center"/>
            </w:pPr>
            <w:r w:rsidRPr="008D7D3E">
              <w:t>8%</w:t>
            </w:r>
          </w:p>
        </w:tc>
      </w:tr>
      <w:tr w:rsidR="005078BB" w:rsidRPr="008D7D3E" w:rsidTr="00EF4AB7">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6-7 лет</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EF4AB7" w:rsidP="00985375">
            <w:pPr>
              <w:jc w:val="center"/>
            </w:pPr>
            <w:r>
              <w:t>30</w:t>
            </w:r>
            <w:r w:rsidR="005078BB" w:rsidRPr="008D7D3E">
              <w:t>%</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EF4AB7" w:rsidP="00985375">
            <w:pPr>
              <w:jc w:val="center"/>
            </w:pPr>
            <w:r>
              <w:t>64</w:t>
            </w:r>
            <w:r w:rsidR="005078BB" w:rsidRPr="008D7D3E">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EF4AB7" w:rsidP="00985375">
            <w:pPr>
              <w:jc w:val="center"/>
            </w:pPr>
            <w:r>
              <w:t>6</w:t>
            </w:r>
            <w:r w:rsidR="005078BB" w:rsidRPr="008D7D3E">
              <w:t>%</w:t>
            </w:r>
          </w:p>
        </w:tc>
      </w:tr>
      <w:tr w:rsidR="005078BB" w:rsidRPr="008D7D3E" w:rsidTr="00EF4AB7">
        <w:tc>
          <w:tcPr>
            <w:tcW w:w="2098" w:type="dxa"/>
            <w:tcBorders>
              <w:top w:val="single" w:sz="4" w:space="0" w:color="000000"/>
              <w:left w:val="single" w:sz="4" w:space="0" w:color="000000"/>
              <w:bottom w:val="single" w:sz="4" w:space="0" w:color="000000"/>
            </w:tcBorders>
            <w:shd w:val="clear" w:color="auto" w:fill="3399FF"/>
          </w:tcPr>
          <w:p w:rsidR="005078BB" w:rsidRPr="008D7D3E" w:rsidRDefault="005078BB" w:rsidP="00985375">
            <w:pPr>
              <w:jc w:val="center"/>
              <w:rPr>
                <w:b/>
              </w:rPr>
            </w:pPr>
            <w:r w:rsidRPr="008D7D3E">
              <w:rPr>
                <w:b/>
              </w:rPr>
              <w:t>ИТОГО</w:t>
            </w:r>
          </w:p>
        </w:tc>
        <w:tc>
          <w:tcPr>
            <w:tcW w:w="2835" w:type="dxa"/>
            <w:tcBorders>
              <w:top w:val="single" w:sz="4" w:space="0" w:color="000000"/>
              <w:left w:val="single" w:sz="4" w:space="0" w:color="000000"/>
              <w:bottom w:val="single" w:sz="4" w:space="0" w:color="000000"/>
            </w:tcBorders>
            <w:shd w:val="clear" w:color="auto" w:fill="3399FF"/>
          </w:tcPr>
          <w:p w:rsidR="005078BB" w:rsidRPr="008D7D3E" w:rsidRDefault="005078BB" w:rsidP="00985375">
            <w:pPr>
              <w:jc w:val="center"/>
              <w:rPr>
                <w:b/>
              </w:rPr>
            </w:pPr>
            <w:r w:rsidRPr="008D7D3E">
              <w:rPr>
                <w:b/>
              </w:rPr>
              <w:t>23%</w:t>
            </w:r>
          </w:p>
        </w:tc>
        <w:tc>
          <w:tcPr>
            <w:tcW w:w="2835" w:type="dxa"/>
            <w:tcBorders>
              <w:top w:val="single" w:sz="4" w:space="0" w:color="000000"/>
              <w:left w:val="single" w:sz="4" w:space="0" w:color="000000"/>
              <w:bottom w:val="single" w:sz="4" w:space="0" w:color="000000"/>
            </w:tcBorders>
            <w:shd w:val="clear" w:color="auto" w:fill="3399FF"/>
          </w:tcPr>
          <w:p w:rsidR="005078BB" w:rsidRPr="008D7D3E" w:rsidRDefault="00EF4AB7" w:rsidP="00985375">
            <w:pPr>
              <w:jc w:val="center"/>
              <w:rPr>
                <w:b/>
              </w:rPr>
            </w:pPr>
            <w:r>
              <w:rPr>
                <w:b/>
              </w:rPr>
              <w:t>65</w:t>
            </w:r>
            <w:r w:rsidR="005078BB" w:rsidRPr="008D7D3E">
              <w:rPr>
                <w:b/>
              </w:rPr>
              <w:t>%</w:t>
            </w:r>
          </w:p>
        </w:tc>
        <w:tc>
          <w:tcPr>
            <w:tcW w:w="2693" w:type="dxa"/>
            <w:tcBorders>
              <w:top w:val="single" w:sz="4" w:space="0" w:color="000000"/>
              <w:left w:val="single" w:sz="4" w:space="0" w:color="000000"/>
              <w:bottom w:val="single" w:sz="4" w:space="0" w:color="000000"/>
              <w:right w:val="single" w:sz="4" w:space="0" w:color="000000"/>
            </w:tcBorders>
            <w:shd w:val="clear" w:color="auto" w:fill="3399FF"/>
          </w:tcPr>
          <w:p w:rsidR="005078BB" w:rsidRPr="008D7D3E" w:rsidRDefault="00EF4AB7" w:rsidP="00985375">
            <w:pPr>
              <w:jc w:val="center"/>
              <w:rPr>
                <w:b/>
              </w:rPr>
            </w:pPr>
            <w:r>
              <w:rPr>
                <w:b/>
              </w:rPr>
              <w:t>11</w:t>
            </w:r>
            <w:r w:rsidR="005078BB" w:rsidRPr="008D7D3E">
              <w:rPr>
                <w:b/>
              </w:rPr>
              <w:t>%</w:t>
            </w:r>
          </w:p>
        </w:tc>
      </w:tr>
      <w:tr w:rsidR="005078BB" w:rsidRPr="008D7D3E" w:rsidTr="000715C3">
        <w:tc>
          <w:tcPr>
            <w:tcW w:w="10461" w:type="dxa"/>
            <w:gridSpan w:val="4"/>
            <w:tcBorders>
              <w:top w:val="single" w:sz="4" w:space="0" w:color="000000"/>
              <w:left w:val="single" w:sz="4" w:space="0" w:color="000000"/>
              <w:bottom w:val="single" w:sz="4" w:space="0" w:color="000000"/>
              <w:right w:val="single" w:sz="4" w:space="0" w:color="000000"/>
            </w:tcBorders>
            <w:shd w:val="clear" w:color="auto" w:fill="FFF2CC"/>
          </w:tcPr>
          <w:p w:rsidR="005078BB" w:rsidRPr="008D7D3E" w:rsidRDefault="005078BB" w:rsidP="00985375">
            <w:pPr>
              <w:jc w:val="center"/>
              <w:rPr>
                <w:b/>
              </w:rPr>
            </w:pPr>
            <w:r w:rsidRPr="008D7D3E">
              <w:rPr>
                <w:b/>
              </w:rPr>
              <w:t>Физическое развитие</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1,5-3 года</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20%</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EF4AB7" w:rsidP="00985375">
            <w:pPr>
              <w:jc w:val="center"/>
            </w:pPr>
            <w:r>
              <w:t>5</w:t>
            </w:r>
            <w:r w:rsidR="005078BB" w:rsidRPr="008D7D3E">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EF4AB7" w:rsidP="00985375">
            <w:pPr>
              <w:jc w:val="center"/>
            </w:pPr>
            <w:r>
              <w:t>2</w:t>
            </w:r>
            <w:r w:rsidR="005078BB" w:rsidRPr="008D7D3E">
              <w:t>3%</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3-4 года</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30%</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EF4AB7" w:rsidP="00985375">
            <w:pPr>
              <w:jc w:val="center"/>
            </w:pPr>
            <w:r>
              <w:t>50</w:t>
            </w:r>
            <w:r w:rsidR="005078BB" w:rsidRPr="008D7D3E">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EF4AB7" w:rsidP="00985375">
            <w:pPr>
              <w:jc w:val="center"/>
            </w:pPr>
            <w:r>
              <w:t>20</w:t>
            </w:r>
            <w:r w:rsidR="005078BB" w:rsidRPr="008D7D3E">
              <w:t>%</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4-5 лет</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EF4AB7" w:rsidP="00985375">
            <w:pPr>
              <w:jc w:val="center"/>
            </w:pPr>
            <w:r>
              <w:t>3</w:t>
            </w:r>
            <w:r w:rsidR="005078BB" w:rsidRPr="008D7D3E">
              <w:t>5%</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45%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EF4AB7" w:rsidP="00985375">
            <w:pPr>
              <w:jc w:val="center"/>
            </w:pPr>
            <w:r>
              <w:t>2</w:t>
            </w:r>
            <w:r w:rsidR="005078BB" w:rsidRPr="008D7D3E">
              <w:t>0%</w:t>
            </w:r>
          </w:p>
        </w:tc>
      </w:tr>
      <w:tr w:rsidR="005078BB" w:rsidRPr="008D7D3E" w:rsidTr="000715C3">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5-6 лет</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43%</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5078BB" w:rsidP="00985375">
            <w:pPr>
              <w:jc w:val="center"/>
            </w:pPr>
            <w:r w:rsidRPr="008D7D3E">
              <w:t>43%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EF4AB7" w:rsidP="00985375">
            <w:pPr>
              <w:jc w:val="center"/>
            </w:pPr>
            <w:r>
              <w:t>1</w:t>
            </w:r>
            <w:r w:rsidR="005078BB" w:rsidRPr="008D7D3E">
              <w:t>4%</w:t>
            </w:r>
          </w:p>
        </w:tc>
      </w:tr>
      <w:tr w:rsidR="005078BB" w:rsidRPr="008D7D3E" w:rsidTr="00EF4AB7">
        <w:tc>
          <w:tcPr>
            <w:tcW w:w="2098" w:type="dxa"/>
            <w:tcBorders>
              <w:top w:val="single" w:sz="4" w:space="0" w:color="000000"/>
              <w:left w:val="single" w:sz="4" w:space="0" w:color="000000"/>
              <w:bottom w:val="single" w:sz="4" w:space="0" w:color="000000"/>
            </w:tcBorders>
            <w:shd w:val="clear" w:color="auto" w:fill="FBE4D5"/>
          </w:tcPr>
          <w:p w:rsidR="005078BB" w:rsidRPr="008D7D3E" w:rsidRDefault="005078BB" w:rsidP="00985375">
            <w:pPr>
              <w:jc w:val="center"/>
            </w:pPr>
            <w:r w:rsidRPr="008D7D3E">
              <w:t>6-7 лет</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EF4AB7" w:rsidP="00985375">
            <w:pPr>
              <w:jc w:val="center"/>
            </w:pPr>
            <w:r>
              <w:t>5</w:t>
            </w:r>
            <w:r w:rsidR="005078BB" w:rsidRPr="008D7D3E">
              <w:t>1%</w:t>
            </w:r>
          </w:p>
        </w:tc>
        <w:tc>
          <w:tcPr>
            <w:tcW w:w="2835" w:type="dxa"/>
            <w:tcBorders>
              <w:top w:val="single" w:sz="4" w:space="0" w:color="000000"/>
              <w:left w:val="single" w:sz="4" w:space="0" w:color="000000"/>
              <w:bottom w:val="single" w:sz="4" w:space="0" w:color="000000"/>
            </w:tcBorders>
            <w:shd w:val="clear" w:color="auto" w:fill="auto"/>
          </w:tcPr>
          <w:p w:rsidR="005078BB" w:rsidRPr="008D7D3E" w:rsidRDefault="00EF4AB7" w:rsidP="00985375">
            <w:pPr>
              <w:jc w:val="center"/>
            </w:pPr>
            <w:r>
              <w:t>4</w:t>
            </w:r>
            <w:r w:rsidR="005078BB" w:rsidRPr="008D7D3E">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78BB" w:rsidRPr="008D7D3E" w:rsidRDefault="005078BB" w:rsidP="00985375">
            <w:pPr>
              <w:jc w:val="center"/>
            </w:pPr>
            <w:r w:rsidRPr="008D7D3E">
              <w:t>6%</w:t>
            </w:r>
          </w:p>
        </w:tc>
      </w:tr>
      <w:tr w:rsidR="005078BB" w:rsidRPr="008D7D3E" w:rsidTr="00EF4AB7">
        <w:tc>
          <w:tcPr>
            <w:tcW w:w="2098" w:type="dxa"/>
            <w:tcBorders>
              <w:top w:val="single" w:sz="4" w:space="0" w:color="000000"/>
              <w:left w:val="single" w:sz="4" w:space="0" w:color="000000"/>
              <w:bottom w:val="single" w:sz="4" w:space="0" w:color="000000"/>
            </w:tcBorders>
            <w:shd w:val="clear" w:color="auto" w:fill="3399FF"/>
          </w:tcPr>
          <w:p w:rsidR="005078BB" w:rsidRPr="008D7D3E" w:rsidRDefault="005078BB" w:rsidP="00985375">
            <w:pPr>
              <w:jc w:val="center"/>
              <w:rPr>
                <w:b/>
              </w:rPr>
            </w:pPr>
            <w:r w:rsidRPr="008D7D3E">
              <w:rPr>
                <w:b/>
              </w:rPr>
              <w:t>ИТОГО</w:t>
            </w:r>
          </w:p>
        </w:tc>
        <w:tc>
          <w:tcPr>
            <w:tcW w:w="2835" w:type="dxa"/>
            <w:tcBorders>
              <w:top w:val="single" w:sz="4" w:space="0" w:color="000000"/>
              <w:left w:val="single" w:sz="4" w:space="0" w:color="000000"/>
              <w:bottom w:val="single" w:sz="4" w:space="0" w:color="000000"/>
            </w:tcBorders>
            <w:shd w:val="clear" w:color="auto" w:fill="3399FF"/>
          </w:tcPr>
          <w:p w:rsidR="005078BB" w:rsidRPr="008D7D3E" w:rsidRDefault="00EF4AB7" w:rsidP="00985375">
            <w:pPr>
              <w:jc w:val="center"/>
              <w:rPr>
                <w:b/>
              </w:rPr>
            </w:pPr>
            <w:r>
              <w:rPr>
                <w:b/>
              </w:rPr>
              <w:t>36</w:t>
            </w:r>
            <w:r w:rsidR="005078BB" w:rsidRPr="008D7D3E">
              <w:rPr>
                <w:b/>
              </w:rPr>
              <w:t>%</w:t>
            </w:r>
          </w:p>
        </w:tc>
        <w:tc>
          <w:tcPr>
            <w:tcW w:w="2835" w:type="dxa"/>
            <w:tcBorders>
              <w:top w:val="single" w:sz="4" w:space="0" w:color="000000"/>
              <w:left w:val="single" w:sz="4" w:space="0" w:color="000000"/>
              <w:bottom w:val="single" w:sz="4" w:space="0" w:color="000000"/>
            </w:tcBorders>
            <w:shd w:val="clear" w:color="auto" w:fill="3399FF"/>
          </w:tcPr>
          <w:p w:rsidR="005078BB" w:rsidRPr="008D7D3E" w:rsidRDefault="00EF4AB7" w:rsidP="00985375">
            <w:pPr>
              <w:jc w:val="center"/>
              <w:rPr>
                <w:b/>
              </w:rPr>
            </w:pPr>
            <w:r>
              <w:rPr>
                <w:b/>
              </w:rPr>
              <w:t>48</w:t>
            </w:r>
            <w:r w:rsidR="005078BB" w:rsidRPr="008D7D3E">
              <w:rPr>
                <w:b/>
              </w:rPr>
              <w:t>%</w:t>
            </w:r>
          </w:p>
        </w:tc>
        <w:tc>
          <w:tcPr>
            <w:tcW w:w="2693" w:type="dxa"/>
            <w:tcBorders>
              <w:top w:val="single" w:sz="4" w:space="0" w:color="000000"/>
              <w:left w:val="single" w:sz="4" w:space="0" w:color="000000"/>
              <w:bottom w:val="single" w:sz="4" w:space="0" w:color="000000"/>
              <w:right w:val="single" w:sz="4" w:space="0" w:color="000000"/>
            </w:tcBorders>
            <w:shd w:val="clear" w:color="auto" w:fill="3399FF"/>
          </w:tcPr>
          <w:p w:rsidR="005078BB" w:rsidRPr="008D7D3E" w:rsidRDefault="00EF4AB7" w:rsidP="00985375">
            <w:pPr>
              <w:jc w:val="center"/>
              <w:rPr>
                <w:b/>
              </w:rPr>
            </w:pPr>
            <w:r>
              <w:rPr>
                <w:b/>
              </w:rPr>
              <w:t>16</w:t>
            </w:r>
            <w:r w:rsidR="005078BB" w:rsidRPr="008D7D3E">
              <w:rPr>
                <w:b/>
              </w:rPr>
              <w:t>%</w:t>
            </w:r>
          </w:p>
        </w:tc>
      </w:tr>
    </w:tbl>
    <w:p w:rsidR="00EF4AB7" w:rsidRDefault="00EF4AB7" w:rsidP="005078BB">
      <w:pPr>
        <w:jc w:val="both"/>
      </w:pPr>
    </w:p>
    <w:p w:rsidR="005078BB" w:rsidRPr="008D7D3E" w:rsidRDefault="005078BB" w:rsidP="00EF4AB7">
      <w:pPr>
        <w:ind w:firstLine="708"/>
        <w:jc w:val="both"/>
      </w:pPr>
      <w:r w:rsidRPr="008D7D3E">
        <w:t>Анализ результатов мониторинга позволил выделить ряд проблемных моментов в реализации образовательных областей.</w:t>
      </w:r>
    </w:p>
    <w:p w:rsidR="005078BB" w:rsidRPr="008D7D3E" w:rsidRDefault="005078BB" w:rsidP="007769D2">
      <w:pPr>
        <w:ind w:firstLine="708"/>
        <w:jc w:val="both"/>
        <w:rPr>
          <w:u w:val="single"/>
        </w:rPr>
      </w:pPr>
      <w:r w:rsidRPr="008D7D3E">
        <w:rPr>
          <w:u w:val="single"/>
        </w:rPr>
        <w:t>«Социально-коммуникативное развитие»</w:t>
      </w:r>
    </w:p>
    <w:p w:rsidR="005078BB" w:rsidRPr="008D7D3E" w:rsidRDefault="005078BB" w:rsidP="007769D2">
      <w:pPr>
        <w:ind w:firstLine="708"/>
        <w:jc w:val="both"/>
      </w:pPr>
      <w:r w:rsidRPr="008D7D3E">
        <w:t xml:space="preserve">Не все дети соблюдают общепринятые нормы и правила поведения. Не умеют продуктивно договариваться и относить знакомые им правила общения в коллективе, к своей деятельности и поведению. Причина- отсутствие единых подходов к воспитанию детей в дошкольном учреждении и семье. </w:t>
      </w:r>
    </w:p>
    <w:p w:rsidR="005078BB" w:rsidRPr="008D7D3E" w:rsidRDefault="005078BB" w:rsidP="007769D2">
      <w:pPr>
        <w:ind w:firstLine="708"/>
        <w:jc w:val="both"/>
        <w:rPr>
          <w:u w:val="single"/>
        </w:rPr>
      </w:pPr>
      <w:r w:rsidRPr="008D7D3E">
        <w:rPr>
          <w:u w:val="single"/>
        </w:rPr>
        <w:t xml:space="preserve">«Познавательное развитие». </w:t>
      </w:r>
    </w:p>
    <w:p w:rsidR="005078BB" w:rsidRPr="008D7D3E" w:rsidRDefault="005078BB" w:rsidP="007769D2">
      <w:pPr>
        <w:ind w:firstLine="708"/>
        <w:jc w:val="both"/>
      </w:pPr>
      <w:r w:rsidRPr="008D7D3E">
        <w:t>ФЭМП: Во всех возрастных группах отмечена слабая ориентировка дошкольников во времени и пространстве, сложности сличения смежных пок</w:t>
      </w:r>
      <w:r w:rsidR="00104F10">
        <w:t>азатели величин и</w:t>
      </w:r>
      <w:r w:rsidRPr="008D7D3E">
        <w:t xml:space="preserve"> форм. </w:t>
      </w:r>
    </w:p>
    <w:p w:rsidR="005078BB" w:rsidRPr="008D7D3E" w:rsidRDefault="005078BB" w:rsidP="007769D2">
      <w:pPr>
        <w:ind w:firstLine="708"/>
        <w:jc w:val="both"/>
      </w:pPr>
      <w:r w:rsidRPr="008D7D3E">
        <w:t xml:space="preserve">Экология: На протяжении последних нескольких лет отмечены слабые знания аквариумных рыб, насекомых, деревьев и детёнышей животных. </w:t>
      </w:r>
    </w:p>
    <w:p w:rsidR="005078BB" w:rsidRPr="008D7D3E" w:rsidRDefault="005078BB" w:rsidP="007769D2">
      <w:pPr>
        <w:ind w:firstLine="708"/>
        <w:jc w:val="both"/>
      </w:pPr>
      <w:r w:rsidRPr="008D7D3E">
        <w:t>Социальное окружение: В патриотическом воспитании отмечены скудные знания детей о природе, достопримечательностях и истории родного города и района, ввиду недостаточного оснащения образовательного процесса наглядным материалом.</w:t>
      </w:r>
    </w:p>
    <w:p w:rsidR="005078BB" w:rsidRPr="008D7D3E" w:rsidRDefault="005078BB" w:rsidP="007769D2">
      <w:pPr>
        <w:ind w:firstLine="708"/>
        <w:jc w:val="both"/>
        <w:rPr>
          <w:u w:val="single"/>
        </w:rPr>
      </w:pPr>
      <w:r w:rsidRPr="008D7D3E">
        <w:rPr>
          <w:u w:val="single"/>
        </w:rPr>
        <w:t>«Художественно-эстетическое развитие»</w:t>
      </w:r>
    </w:p>
    <w:p w:rsidR="005078BB" w:rsidRPr="008D7D3E" w:rsidRDefault="005078BB" w:rsidP="007769D2">
      <w:pPr>
        <w:ind w:firstLine="708"/>
        <w:jc w:val="both"/>
      </w:pPr>
      <w:r w:rsidRPr="008D7D3E">
        <w:t xml:space="preserve">В декоративном рисовании испытывают затруднения в выделении выразительных средств дымковского и </w:t>
      </w:r>
      <w:proofErr w:type="spellStart"/>
      <w:r w:rsidRPr="008D7D3E">
        <w:t>филимоновского</w:t>
      </w:r>
      <w:proofErr w:type="spellEnd"/>
      <w:r w:rsidRPr="008D7D3E">
        <w:t xml:space="preserve"> промысла (недостаточно оснащение ОП скульптурами малых форм). В сюжетном рисовании: преимущественно располагают изображение внизу листа, не учитывая перспективу и пропорции. Испытывают трудности в штриховке крупных изображений- слабо развита мелкая моторика. В аппликации у детей 4-6 летнего возраста недостаточно сформированы умения вырезания округлых форм, выполнении мелких движений в работе с </w:t>
      </w:r>
      <w:r w:rsidRPr="008D7D3E">
        <w:lastRenderedPageBreak/>
        <w:t>ножницами, плавного срезания углов. Не в полном объёме у детей развита аккуратность, последовательность действий и вариативности мышления.</w:t>
      </w:r>
    </w:p>
    <w:p w:rsidR="005078BB" w:rsidRPr="008D7D3E" w:rsidRDefault="005078BB" w:rsidP="007769D2">
      <w:pPr>
        <w:ind w:firstLine="708"/>
        <w:jc w:val="both"/>
      </w:pPr>
      <w:r w:rsidRPr="008D7D3E">
        <w:t>Музыка. Сравнительный анализ результатов обследования развития у детей музыкальных способностей:</w:t>
      </w:r>
    </w:p>
    <w:p w:rsidR="005078BB" w:rsidRPr="008D7D3E" w:rsidRDefault="005078BB" w:rsidP="005078BB">
      <w:pPr>
        <w:jc w:val="both"/>
      </w:pPr>
      <w:r w:rsidRPr="008D7D3E">
        <w:t>- на начало учебного года: высокий 34%, средний 58%, низкий 8% детей</w:t>
      </w:r>
    </w:p>
    <w:p w:rsidR="005078BB" w:rsidRPr="008D7D3E" w:rsidRDefault="005078BB" w:rsidP="005078BB">
      <w:pPr>
        <w:jc w:val="both"/>
      </w:pPr>
      <w:r w:rsidRPr="008D7D3E">
        <w:t>- на конец учебного года: высокий 45%, средний 49%, низкий 6%.</w:t>
      </w:r>
    </w:p>
    <w:p w:rsidR="005078BB" w:rsidRPr="008D7D3E" w:rsidRDefault="005078BB" w:rsidP="005078BB">
      <w:pPr>
        <w:jc w:val="both"/>
      </w:pPr>
      <w:r w:rsidRPr="008D7D3E">
        <w:t xml:space="preserve">К концу года дети достигли значительных успехов в развитии пластики и ритма, что позволило сформировать детскую танцевальную группу «Звёздочки». Под руководством музыкального руководителя в течение года они неоднократно успешно и ярко выступали с танцевальными номерами на культурных мероприятиях не только дошкольного, но и муниципального уровня. </w:t>
      </w:r>
    </w:p>
    <w:p w:rsidR="005078BB" w:rsidRPr="008D7D3E" w:rsidRDefault="005078BB" w:rsidP="007769D2">
      <w:pPr>
        <w:ind w:firstLine="708"/>
        <w:jc w:val="both"/>
        <w:rPr>
          <w:u w:val="single"/>
        </w:rPr>
      </w:pPr>
      <w:r w:rsidRPr="008D7D3E">
        <w:rPr>
          <w:u w:val="single"/>
        </w:rPr>
        <w:t>«Развитие речи»</w:t>
      </w:r>
    </w:p>
    <w:p w:rsidR="005078BB" w:rsidRPr="008D7D3E" w:rsidRDefault="005078BB" w:rsidP="005078BB">
      <w:pPr>
        <w:jc w:val="both"/>
      </w:pPr>
      <w:r w:rsidRPr="008D7D3E">
        <w:t xml:space="preserve">Дети преимущественно используют в речи простые предложения, не понимают значение обобщающих слов. Актуальным стало пополнение книжных уголков детской литературой, портретами писателей. Для развития связной речи следует обогатить зоны театрализованной деятельности различными видами театров (тростевые, плоскостные, на </w:t>
      </w:r>
      <w:proofErr w:type="spellStart"/>
      <w:r w:rsidRPr="008D7D3E">
        <w:t>фланелеграфе</w:t>
      </w:r>
      <w:proofErr w:type="spellEnd"/>
      <w:r w:rsidRPr="008D7D3E">
        <w:t>, магнитный театр).</w:t>
      </w:r>
    </w:p>
    <w:p w:rsidR="005078BB" w:rsidRPr="008D7D3E" w:rsidRDefault="005078BB" w:rsidP="007769D2">
      <w:pPr>
        <w:ind w:firstLine="708"/>
        <w:jc w:val="both"/>
      </w:pPr>
      <w:r w:rsidRPr="008D7D3E">
        <w:t xml:space="preserve">Имеют проблемы в звукопроизношении. По результатам анализа динамики речевого развития воспитанников за последние 5 лет был установлен заметный рост числа детей с </w:t>
      </w:r>
      <w:proofErr w:type="spellStart"/>
      <w:r w:rsidRPr="008D7D3E">
        <w:t>дизартрическими</w:t>
      </w:r>
      <w:proofErr w:type="spellEnd"/>
      <w:r w:rsidRPr="008D7D3E">
        <w:t xml:space="preserve"> проявлениями (примерно на 16%): речевая моторика развита слабо, ограничены движения языка, наблюдается </w:t>
      </w:r>
      <w:proofErr w:type="spellStart"/>
      <w:r w:rsidRPr="008D7D3E">
        <w:t>гипертонус</w:t>
      </w:r>
      <w:proofErr w:type="spellEnd"/>
      <w:r w:rsidRPr="008D7D3E">
        <w:t xml:space="preserve"> или </w:t>
      </w:r>
      <w:proofErr w:type="spellStart"/>
      <w:r w:rsidRPr="008D7D3E">
        <w:t>гипотонус</w:t>
      </w:r>
      <w:proofErr w:type="spellEnd"/>
      <w:r w:rsidRPr="008D7D3E">
        <w:t xml:space="preserve"> мышц речевого аппарата, что затрудняет постановку звуков, нарушено речевое дыхание, моторная неловкость, в более сложных случаях наблюдается нарушение слоговой структуры слов, как следствие –дети с искажёнными звуками (боковые, межзубные, щёчные). Причинами дизартрия являются: родовые травмы (запоздалое начало лечения последствий у невролога), нарушение экологической обстановки, хронические заболевания матери, дефицит речевого общения в первые 3 года жизни, длительное кормление детей </w:t>
      </w:r>
      <w:proofErr w:type="spellStart"/>
      <w:r w:rsidRPr="008D7D3E">
        <w:t>пюреобразной</w:t>
      </w:r>
      <w:proofErr w:type="spellEnd"/>
      <w:r w:rsidRPr="008D7D3E">
        <w:t xml:space="preserve"> пищей</w:t>
      </w:r>
      <w:r w:rsidR="006A734D">
        <w:t>.</w:t>
      </w:r>
    </w:p>
    <w:p w:rsidR="005078BB" w:rsidRPr="008D7D3E" w:rsidRDefault="005078BB" w:rsidP="005078BB">
      <w:pPr>
        <w:jc w:val="both"/>
        <w:rPr>
          <w:u w:val="single"/>
        </w:rPr>
      </w:pPr>
      <w:r w:rsidRPr="008D7D3E">
        <w:rPr>
          <w:u w:val="single"/>
        </w:rPr>
        <w:t xml:space="preserve"> «Физическое развитие»:</w:t>
      </w:r>
    </w:p>
    <w:p w:rsidR="005078BB" w:rsidRPr="008D7D3E" w:rsidRDefault="005078BB" w:rsidP="005078BB">
      <w:pPr>
        <w:jc w:val="both"/>
      </w:pPr>
      <w:r w:rsidRPr="008D7D3E">
        <w:tab/>
        <w:t>На протяжении последних 5 лет наблюдается отставание в развитие навыков метания и прыжков в высоту, ввиду недостаточного оснащения образовательного процесса спортивным оборудованием. Оснащение спортивного зала необходимо обновить мячами различного диаметра, обручами, массажными ковриками, мячами для метания, оборудованием для обучения прыжкам в высоту. Для развития у детей скоростных качеств и выносливости требуется ремонт асфальтового покрытия на территории детского сада и переоборудование спортивной площадки.</w:t>
      </w:r>
    </w:p>
    <w:p w:rsidR="005078BB" w:rsidRPr="008D7D3E" w:rsidRDefault="005078BB" w:rsidP="007769D2">
      <w:pPr>
        <w:ind w:firstLine="708"/>
        <w:jc w:val="both"/>
      </w:pPr>
      <w:r w:rsidRPr="008D7D3E">
        <w:rPr>
          <w:b/>
        </w:rPr>
        <w:t>Уровень усвоения Программы</w:t>
      </w:r>
      <w:r w:rsidRPr="008D7D3E">
        <w:t xml:space="preserve"> в младших группах составил 83%. Много внимания уделялось речевому развитию детей, развитию общей, мелкой моторики руки. Значительно повысился уровень усвоения программы в средней (78%) и старших группах (85%). Хорошие показатели выявлены в усвоении раздела «Речевое развитие» (за два прошедших учебных года – в пределах 89%). По сравнению с прошлыми годами снизился процент в усвоении социальных навыков поведения. Участились случаи агрессии и насилия в детском коллективе со стороны сверстников.</w:t>
      </w:r>
    </w:p>
    <w:p w:rsidR="005078BB" w:rsidRPr="008D7D3E" w:rsidRDefault="005078BB" w:rsidP="007769D2">
      <w:pPr>
        <w:ind w:firstLine="708"/>
        <w:jc w:val="both"/>
      </w:pPr>
      <w:r w:rsidRPr="008D7D3E">
        <w:t xml:space="preserve">Результатом осуществления </w:t>
      </w:r>
      <w:proofErr w:type="spellStart"/>
      <w:r w:rsidRPr="008D7D3E">
        <w:t>воспитательно</w:t>
      </w:r>
      <w:proofErr w:type="spellEnd"/>
      <w:r w:rsidRPr="008D7D3E">
        <w:t xml:space="preserve">-образовательного процесса явилась качественная </w:t>
      </w:r>
      <w:r w:rsidRPr="008D7D3E">
        <w:rPr>
          <w:b/>
        </w:rPr>
        <w:t>подготовка детей к обучению в школе</w:t>
      </w:r>
      <w:r w:rsidRPr="008D7D3E">
        <w:t>: 56% детей на высоком уровне освоили содержание Программы по основным разделам, 44%- на среднем уровне. Готовность дошкольника к обучению в школе характеризует достигнутый уровень психологического развития накануне поступления в школу. Психологическая диагностика показала, что 76% выпускников готовы к школе, 24%- имеют средний уровень развития. Отмечены хорошо развитые психические процессы, такие как память, мышление, сосредоточенное внимани</w:t>
      </w:r>
      <w:r w:rsidR="00C85F45">
        <w:t>е (более 70% воспитанников). У некоторых</w:t>
      </w:r>
      <w:r w:rsidRPr="008D7D3E">
        <w:t xml:space="preserve"> детей имеются недостатки в развитии воображения, координации руки и мелкой моторики. С родителями проведены практические семинары с участием педагога-психолога и учителя-логопеда по обучению организации занятий в домашних условиях.</w:t>
      </w:r>
    </w:p>
    <w:p w:rsidR="005078BB" w:rsidRPr="008D7D3E" w:rsidRDefault="005078BB" w:rsidP="005078BB">
      <w:pPr>
        <w:ind w:firstLine="709"/>
        <w:jc w:val="both"/>
      </w:pPr>
      <w:r w:rsidRPr="008D7D3E">
        <w:lastRenderedPageBreak/>
        <w:t xml:space="preserve">Анализ успеваемости первоклассников (выпуск педагогов </w:t>
      </w:r>
      <w:r w:rsidR="00C85F45">
        <w:t>Куркиной Е.Н., Юрасовой Н.Н</w:t>
      </w:r>
      <w:r w:rsidR="00F15488">
        <w:t>.</w:t>
      </w:r>
      <w:r w:rsidRPr="008D7D3E">
        <w:t xml:space="preserve">) продемонстрировал высокий уровень профессионализма этих педагогов. По отзывам педагогов и завуча начальных классов МБОУ СОШ №1 выпускники хорошо усваивают программу первого класса, дисциплинированы, активны, артистичны, с удовольствием участвуют в различного рода мероприятиях школьной жизни. 40% первоклассников усвоили образовательную программу </w:t>
      </w:r>
      <w:r w:rsidR="00C85F45">
        <w:t xml:space="preserve">начальной школы </w:t>
      </w:r>
      <w:r w:rsidRPr="008D7D3E">
        <w:t>на достаточном уровне, посещают кружки и секци</w:t>
      </w:r>
      <w:r w:rsidR="007769D2">
        <w:t>и дополнительного образования 100</w:t>
      </w:r>
      <w:r w:rsidRPr="008D7D3E">
        <w:t>%.</w:t>
      </w:r>
    </w:p>
    <w:p w:rsidR="005078BB" w:rsidRPr="008D7D3E" w:rsidRDefault="005078BB" w:rsidP="005078BB">
      <w:pPr>
        <w:ind w:firstLine="709"/>
        <w:jc w:val="both"/>
      </w:pPr>
      <w:r w:rsidRPr="008D7D3E">
        <w:t xml:space="preserve">В ДОУ функционирует </w:t>
      </w:r>
      <w:r w:rsidRPr="008D7D3E">
        <w:rPr>
          <w:b/>
        </w:rPr>
        <w:t>психолого</w:t>
      </w:r>
      <w:r w:rsidRPr="008D7D3E">
        <w:t>-</w:t>
      </w:r>
      <w:r w:rsidRPr="008D7D3E">
        <w:rPr>
          <w:b/>
        </w:rPr>
        <w:t>пед</w:t>
      </w:r>
      <w:r w:rsidR="006A734D">
        <w:rPr>
          <w:b/>
        </w:rPr>
        <w:t>агогический</w:t>
      </w:r>
      <w:r w:rsidRPr="008D7D3E">
        <w:rPr>
          <w:b/>
        </w:rPr>
        <w:t xml:space="preserve"> </w:t>
      </w:r>
      <w:r w:rsidR="006A734D">
        <w:rPr>
          <w:b/>
        </w:rPr>
        <w:t>консилиум</w:t>
      </w:r>
      <w:r w:rsidR="007769D2">
        <w:t xml:space="preserve"> (</w:t>
      </w:r>
      <w:proofErr w:type="spellStart"/>
      <w:r w:rsidR="007769D2">
        <w:t>П</w:t>
      </w:r>
      <w:r w:rsidRPr="008D7D3E">
        <w:t>Пк</w:t>
      </w:r>
      <w:proofErr w:type="spellEnd"/>
      <w:r w:rsidRPr="008D7D3E">
        <w:t>), что позво</w:t>
      </w:r>
      <w:r w:rsidR="007769D2">
        <w:t>ляет обеспечить дифференцированный</w:t>
      </w:r>
      <w:r w:rsidRPr="008D7D3E">
        <w:t xml:space="preserve"> подход в работе с детьми</w:t>
      </w:r>
      <w:r w:rsidR="007769D2">
        <w:t xml:space="preserve"> с учётом выявленных в ходе обследования недостатков</w:t>
      </w:r>
      <w:r w:rsidRPr="008D7D3E">
        <w:t>. На нача</w:t>
      </w:r>
      <w:r w:rsidR="00E649FA">
        <w:t>ло учебного года было принято 12</w:t>
      </w:r>
      <w:r w:rsidRPr="008D7D3E">
        <w:t xml:space="preserve"> заявлений родителей (законных представителей) на обследование детей в консилиуме. По результатам обследования установлено, что всем необходима коррекционная помощь специалистов ДОУ- учителя-лого</w:t>
      </w:r>
      <w:r w:rsidR="00E649FA">
        <w:t>педа и педагога-психолога. Из обследованных детей,</w:t>
      </w:r>
      <w:r w:rsidRPr="008D7D3E">
        <w:t xml:space="preserve"> 10%- с нарушенной работоспособностью, 30%- с нарушением эмоционально-волевой сферы, 60%- имеют трудности в усвоении информации, все обследованные дети имеют недостатки речевого развития, по направлениям территориальной ПМПК они зачислены на индивидуальные занятия </w:t>
      </w:r>
      <w:r>
        <w:t>с учителем-логопедом. Все дети</w:t>
      </w:r>
      <w:r w:rsidRPr="008D7D3E">
        <w:t xml:space="preserve"> направлены на обследование в территориальной ПМПК для уточнения диагноза и определения образовательного м</w:t>
      </w:r>
      <w:r>
        <w:t>аршрута</w:t>
      </w:r>
      <w:r w:rsidRPr="008D7D3E">
        <w:t xml:space="preserve">. </w:t>
      </w:r>
      <w:r w:rsidR="00F15488">
        <w:t>В 2022-2023</w:t>
      </w:r>
      <w:r w:rsidRPr="008D7D3E">
        <w:t xml:space="preserve"> учебном году ло</w:t>
      </w:r>
      <w:r w:rsidR="00F15488">
        <w:t>гопедические занятия посещали 13 человек (12</w:t>
      </w:r>
      <w:r w:rsidRPr="008D7D3E">
        <w:t xml:space="preserve"> поставлено на очередь). Из них</w:t>
      </w:r>
      <w:r w:rsidR="00F15488">
        <w:t xml:space="preserve"> с дизартрией-13</w:t>
      </w:r>
      <w:r w:rsidR="00547FA1">
        <w:t xml:space="preserve">, ФФНР- 9. </w:t>
      </w:r>
      <w:r w:rsidRPr="008D7D3E">
        <w:t>В целом динамика работы лого-пункта по эффективности положительная.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учителем-логопедом совместно с педагогами и родителями на индивидуальных и фронтальных занятиях, а также созданием единого речевого пространства в детском саду.</w:t>
      </w:r>
    </w:p>
    <w:p w:rsidR="005078BB" w:rsidRPr="008D7D3E" w:rsidRDefault="005078BB" w:rsidP="005078BB">
      <w:pPr>
        <w:ind w:firstLine="709"/>
        <w:jc w:val="both"/>
        <w:rPr>
          <w:b/>
        </w:rPr>
      </w:pPr>
      <w:r w:rsidRPr="008D7D3E">
        <w:rPr>
          <w:b/>
        </w:rPr>
        <w:t>Взаимодействие с социумом</w:t>
      </w:r>
      <w:r w:rsidRPr="008D7D3E">
        <w:t xml:space="preserve"> </w:t>
      </w:r>
    </w:p>
    <w:p w:rsidR="005078BB" w:rsidRDefault="005078BB" w:rsidP="00B341E7">
      <w:pPr>
        <w:ind w:firstLine="709"/>
        <w:jc w:val="both"/>
      </w:pPr>
      <w:r w:rsidRPr="008D7D3E">
        <w:t xml:space="preserve">С 2015 года на базе детского сада функционирует </w:t>
      </w:r>
      <w:r w:rsidR="00376445">
        <w:rPr>
          <w:b/>
          <w:i/>
        </w:rPr>
        <w:t>К</w:t>
      </w:r>
      <w:r w:rsidRPr="008D7D3E">
        <w:rPr>
          <w:b/>
          <w:i/>
        </w:rPr>
        <w:t>онсультативный пункт</w:t>
      </w:r>
      <w:r w:rsidRPr="008D7D3E">
        <w:t xml:space="preserve"> для оказания методической, психолого-педагогической, диагностической и консультативной помощи родителям (законным представителям) детей, не посещающих ДОУ и обеспечивающим получение детьми дошкольного образования в форме семейного воспитания. В этом году в Пункт обратились </w:t>
      </w:r>
      <w:r w:rsidR="00C85F45">
        <w:t>более 6</w:t>
      </w:r>
      <w:r w:rsidR="00376445">
        <w:t>0</w:t>
      </w:r>
      <w:r w:rsidRPr="008D7D3E">
        <w:t xml:space="preserve"> семей для консультации учителя-логопеда по проблемам речевого развития детей раннего и дошкольного возраста.</w:t>
      </w:r>
      <w:r>
        <w:t xml:space="preserve"> Консультационная помощь оказывалась в соответствии с заявками родителей по различным направлениям развития детей дошкольного возраста. Наиболее востребованы среди родителей в период пандемии были услуги </w:t>
      </w:r>
      <w:r w:rsidR="00376445">
        <w:t>учителя-логопеда (более 8</w:t>
      </w:r>
      <w:r>
        <w:t>0% обращений), а также актуальны мастер-классы и обучающие уроки по подготовке ребёнка к школе. Услуги были оказаны в форме видео онлайн-трансляций, дистанционных домашних занятий и мастер-классов. Весь используемый материал представлен на сайтах педагогов и специалистов дошкольной организации.</w:t>
      </w:r>
    </w:p>
    <w:p w:rsidR="005078BB" w:rsidRDefault="00B341E7" w:rsidP="005078BB">
      <w:pPr>
        <w:ind w:firstLine="709"/>
        <w:jc w:val="both"/>
      </w:pPr>
      <w:r>
        <w:t xml:space="preserve">Вопросам </w:t>
      </w:r>
      <w:r w:rsidRPr="001C1B54">
        <w:rPr>
          <w:b/>
          <w:i/>
        </w:rPr>
        <w:t>детской безопасности</w:t>
      </w:r>
      <w:r>
        <w:t xml:space="preserve"> на улице и дома уделялось важное значение в минувшем году. </w:t>
      </w:r>
      <w:r w:rsidR="005078BB">
        <w:t xml:space="preserve">С 2017 года в дошкольной организации проводятся совместные мероприятия с членами </w:t>
      </w:r>
      <w:r w:rsidR="00FE0A35">
        <w:t xml:space="preserve">городского </w:t>
      </w:r>
      <w:r>
        <w:t xml:space="preserve">отряда ЮИД, а с 2020 года на базе ДОО приказом руководителя была организована работа дошкольного отряда юных </w:t>
      </w:r>
      <w:r w:rsidR="00B908C1">
        <w:t xml:space="preserve">помощников </w:t>
      </w:r>
      <w:r>
        <w:t>инспекторов дорожного движения (руководитель Тарасова Е.А.)</w:t>
      </w:r>
      <w:r w:rsidR="005078BB">
        <w:t xml:space="preserve">. </w:t>
      </w:r>
      <w:r w:rsidR="00FE0A35">
        <w:t>В соответствии с Программой дорожной безопасности, совместно с инспекторами отдела профилактики безопасности дорожного движения, в ДОО ежемесячно проводились мероприятия с дошкольн</w:t>
      </w:r>
      <w:r w:rsidR="006A734D">
        <w:t>иками. В 2023-2024</w:t>
      </w:r>
      <w:r w:rsidR="00FE0A35">
        <w:t xml:space="preserve"> учебном году проведено 8</w:t>
      </w:r>
      <w:r w:rsidR="005078BB">
        <w:t xml:space="preserve"> </w:t>
      </w:r>
      <w:r w:rsidR="00FE0A35">
        <w:t xml:space="preserve">совместных </w:t>
      </w:r>
      <w:r w:rsidR="005078BB">
        <w:t>профилактических меропр</w:t>
      </w:r>
      <w:r w:rsidR="00FE0A35">
        <w:t>иятий</w:t>
      </w:r>
      <w:r w:rsidR="005078BB">
        <w:t xml:space="preserve">. </w:t>
      </w:r>
      <w:r w:rsidR="00FE0A35">
        <w:t xml:space="preserve">В рамках Единого дня безопасности (10-е число каждого месяца) обязательно проводились «Минутки внимания», игры и </w:t>
      </w:r>
      <w:proofErr w:type="spellStart"/>
      <w:r w:rsidR="00FE0A35">
        <w:t>квесты</w:t>
      </w:r>
      <w:proofErr w:type="spellEnd"/>
      <w:r w:rsidR="00FE0A35">
        <w:t xml:space="preserve"> с детьми на закрепление навыков грамотного поведения пешеходов. Кроме этого в детском саду активно велась работа по проекту «Я шагаю в детский сад»; включающая в себя цикл целевых прогулок по маршрутам</w:t>
      </w:r>
      <w:r w:rsidR="008E42F6">
        <w:t>,</w:t>
      </w:r>
      <w:r w:rsidR="00FE0A35">
        <w:t xml:space="preserve"> ведущим в ДОО, требующим особого внимания. </w:t>
      </w:r>
      <w:r w:rsidR="00417FAF">
        <w:t xml:space="preserve">Оформлена схема безопасного пути в ДОУ с указанием знаков дорожного движения. </w:t>
      </w:r>
      <w:r w:rsidR="00FE0A35">
        <w:t>В ходе целевых прогулок закреплялись знания правил дорожн</w:t>
      </w:r>
      <w:r w:rsidR="00EA4CEB">
        <w:t>о</w:t>
      </w:r>
      <w:r w:rsidR="00FE0A35">
        <w:t xml:space="preserve">й безопасности и знание дорожных знаков. В целом, </w:t>
      </w:r>
      <w:r w:rsidR="001C1B54">
        <w:t xml:space="preserve">педагогические наблюдения доказали- </w:t>
      </w:r>
      <w:r w:rsidR="00FE0A35">
        <w:t xml:space="preserve">система </w:t>
      </w:r>
      <w:r w:rsidR="00FE0A35">
        <w:lastRenderedPageBreak/>
        <w:t>профилактических мероприятий позволила повысить качество и уровень знаний ПДД у 60% детей старшего возраста.</w:t>
      </w:r>
    </w:p>
    <w:p w:rsidR="005078BB" w:rsidRPr="008D7D3E" w:rsidRDefault="005078BB" w:rsidP="005078BB">
      <w:pPr>
        <w:ind w:firstLine="709"/>
        <w:jc w:val="both"/>
      </w:pPr>
      <w:r w:rsidRPr="008D7D3E">
        <w:t xml:space="preserve">Согласно заключённому договору о совместной деятельности с </w:t>
      </w:r>
      <w:r w:rsidRPr="008D7D3E">
        <w:rPr>
          <w:b/>
          <w:i/>
        </w:rPr>
        <w:t>детской центральной библиотекой</w:t>
      </w:r>
      <w:r w:rsidRPr="008D7D3E">
        <w:t xml:space="preserve">, работниками библиотеки проведены 5 встреч с воспитанниками. Организованы акции «День чтения», </w:t>
      </w:r>
      <w:r w:rsidR="006A734D">
        <w:t xml:space="preserve">«Читаем Астафьева вслух», </w:t>
      </w:r>
      <w:r w:rsidRPr="008D7D3E">
        <w:t>«</w:t>
      </w:r>
      <w:r w:rsidR="006A734D">
        <w:t>Великая Победа</w:t>
      </w:r>
      <w:r>
        <w:t>»,</w:t>
      </w:r>
      <w:r w:rsidRPr="008D7D3E">
        <w:t xml:space="preserve"> «Всё о животных», «Права детей». Совместно с педагогами и родителями проведена традиционная акция «Книг</w:t>
      </w:r>
      <w:r w:rsidR="008E42F6">
        <w:t>а в подарок», Межрегиональные акции</w:t>
      </w:r>
      <w:r w:rsidRPr="008D7D3E">
        <w:t xml:space="preserve"> «Всем хорошим во мне я обязан книгам» </w:t>
      </w:r>
      <w:r w:rsidR="008E42F6">
        <w:t>(апрель) и «Книжка на ладошке»</w:t>
      </w:r>
      <w:r w:rsidRPr="008D7D3E">
        <w:t>, «Читаем детям о войне» (май).</w:t>
      </w:r>
    </w:p>
    <w:p w:rsidR="005078BB" w:rsidRPr="008D7D3E" w:rsidRDefault="005078BB" w:rsidP="005078BB">
      <w:pPr>
        <w:jc w:val="both"/>
      </w:pPr>
      <w:r w:rsidRPr="008D7D3E">
        <w:tab/>
        <w:t xml:space="preserve">Наш коллектив активно сотрудничал с </w:t>
      </w:r>
      <w:r w:rsidRPr="008D7D3E">
        <w:rPr>
          <w:b/>
          <w:i/>
        </w:rPr>
        <w:t>МБОУ СОШ №1</w:t>
      </w:r>
      <w:r w:rsidRPr="008D7D3E">
        <w:t xml:space="preserve"> по вопросам подготовки детей к школьному обучению. </w:t>
      </w:r>
      <w:r>
        <w:t xml:space="preserve">В течение года </w:t>
      </w:r>
      <w:r w:rsidR="001C1B54">
        <w:t>40</w:t>
      </w:r>
      <w:r>
        <w:t xml:space="preserve"> воспитанников посещали кружок по дополнительному образованию «Дошколёнок». В учебный период</w:t>
      </w:r>
      <w:r w:rsidRPr="008D7D3E">
        <w:t xml:space="preserve"> дети посещали спортивную площадку и каток на территории школы.</w:t>
      </w:r>
    </w:p>
    <w:p w:rsidR="005078BB" w:rsidRPr="008D7D3E" w:rsidRDefault="005078BB" w:rsidP="005078BB">
      <w:pPr>
        <w:jc w:val="both"/>
        <w:rPr>
          <w:b/>
        </w:rPr>
      </w:pPr>
      <w:r w:rsidRPr="008D7D3E">
        <w:rPr>
          <w:b/>
        </w:rPr>
        <w:t>Выводы по итогам года</w:t>
      </w:r>
    </w:p>
    <w:p w:rsidR="005078BB" w:rsidRPr="008D7D3E" w:rsidRDefault="005078BB" w:rsidP="005078BB">
      <w:pPr>
        <w:ind w:firstLine="709"/>
        <w:jc w:val="both"/>
      </w:pPr>
      <w:r w:rsidRPr="008D7D3E">
        <w:t>Анализ деятельности МБДОУ ДС</w:t>
      </w:r>
      <w:r w:rsidR="00C85F45">
        <w:t xml:space="preserve"> №2 «Звёздочка» за 2023</w:t>
      </w:r>
      <w:r w:rsidR="00B908C1">
        <w:t>-202</w:t>
      </w:r>
      <w:r w:rsidR="00C85F45">
        <w:t>4</w:t>
      </w:r>
      <w:r w:rsidRPr="008D7D3E">
        <w:t xml:space="preserve"> учебный год выявил стабильный уровень функционирования, выделил успешные показатели в деятельности ДОУ.</w:t>
      </w:r>
    </w:p>
    <w:p w:rsidR="005078BB" w:rsidRPr="008D7D3E" w:rsidRDefault="005078BB" w:rsidP="005078BB">
      <w:pPr>
        <w:ind w:firstLine="709"/>
        <w:jc w:val="both"/>
      </w:pPr>
      <w:r w:rsidRPr="008D7D3E">
        <w:t>Учреждение функционирует в режиме развития. Наблюдается хороший уровень освоения детьми Основной образовательной программы дошкольного образования. В ДОУ сложился перспективный, творческий коллектив педагогов, имеющих потенциал к профессиональному развитию. Развивающая среда нашего дошкольного учреждения позволяет полноценно развиваться каждому ребенку как личности в условиях игровой, коммуникативной, двигательной, трудовой, познавательно-исследовательской, продуктивной, музыкально-художественной, деятельности.</w:t>
      </w:r>
    </w:p>
    <w:p w:rsidR="005078BB" w:rsidRPr="00417FAF" w:rsidRDefault="005078BB" w:rsidP="00417FAF">
      <w:pPr>
        <w:ind w:firstLine="708"/>
        <w:jc w:val="both"/>
      </w:pPr>
      <w:r w:rsidRPr="008D7D3E">
        <w:t>Основопо</w:t>
      </w:r>
      <w:r>
        <w:t xml:space="preserve">лагающим для </w:t>
      </w:r>
      <w:r w:rsidR="00C85F45">
        <w:t>развития ДОУ в 2023</w:t>
      </w:r>
      <w:r w:rsidR="00B908C1">
        <w:t>-202</w:t>
      </w:r>
      <w:r w:rsidR="00C85F45">
        <w:t>4</w:t>
      </w:r>
      <w:r w:rsidRPr="008D7D3E">
        <w:t xml:space="preserve"> учебном году стало обеспечение условий, обеспечивающих повышения уровня качества образовательной деятельности с детьми, соответствие её содержания требованиям </w:t>
      </w:r>
      <w:r w:rsidR="00C85F45">
        <w:t>ФГОС и ФОП</w:t>
      </w:r>
      <w:r w:rsidRPr="008D7D3E">
        <w:t xml:space="preserve"> дошкольного образования.</w:t>
      </w:r>
      <w:r w:rsidR="006A734D">
        <w:t xml:space="preserve"> В предстоящем году определена стратегия </w:t>
      </w:r>
      <w:r w:rsidR="00C85F45">
        <w:t>повышения эффективности реализации образовательной программы</w:t>
      </w:r>
      <w:r w:rsidR="006A734D">
        <w:t xml:space="preserve"> дошкольного образования МБДОУ ДС №2 «Звёздочка» МО «Барышский район».</w:t>
      </w:r>
    </w:p>
    <w:p w:rsidR="00104F10" w:rsidRDefault="00104F10" w:rsidP="005078BB">
      <w:pPr>
        <w:jc w:val="center"/>
        <w:rPr>
          <w:b/>
          <w:i/>
          <w:sz w:val="28"/>
          <w:szCs w:val="28"/>
        </w:rPr>
      </w:pPr>
    </w:p>
    <w:p w:rsidR="00E649FA" w:rsidRDefault="00E649FA" w:rsidP="005078BB">
      <w:pPr>
        <w:jc w:val="center"/>
        <w:rPr>
          <w:b/>
          <w:i/>
          <w:sz w:val="28"/>
          <w:szCs w:val="28"/>
        </w:rPr>
      </w:pPr>
    </w:p>
    <w:p w:rsidR="00E649FA" w:rsidRDefault="00E649FA" w:rsidP="005078BB">
      <w:pPr>
        <w:jc w:val="center"/>
        <w:rPr>
          <w:b/>
          <w:i/>
          <w:sz w:val="28"/>
          <w:szCs w:val="28"/>
        </w:rPr>
      </w:pPr>
    </w:p>
    <w:p w:rsidR="00E649FA" w:rsidRDefault="00E649FA" w:rsidP="005078BB">
      <w:pPr>
        <w:jc w:val="center"/>
        <w:rPr>
          <w:b/>
          <w:i/>
          <w:sz w:val="28"/>
          <w:szCs w:val="28"/>
        </w:rPr>
      </w:pPr>
    </w:p>
    <w:p w:rsidR="00E649FA" w:rsidRDefault="00E649FA" w:rsidP="005078BB">
      <w:pPr>
        <w:jc w:val="center"/>
        <w:rPr>
          <w:b/>
          <w:i/>
          <w:sz w:val="28"/>
          <w:szCs w:val="28"/>
        </w:rPr>
      </w:pPr>
    </w:p>
    <w:p w:rsidR="00E649FA" w:rsidRDefault="00E649FA" w:rsidP="005078BB">
      <w:pPr>
        <w:jc w:val="center"/>
        <w:rPr>
          <w:b/>
          <w:i/>
          <w:sz w:val="28"/>
          <w:szCs w:val="28"/>
        </w:rPr>
      </w:pPr>
    </w:p>
    <w:p w:rsidR="00770FE3" w:rsidRDefault="00770FE3" w:rsidP="005078BB">
      <w:pPr>
        <w:jc w:val="center"/>
        <w:rPr>
          <w:b/>
          <w:i/>
          <w:sz w:val="28"/>
          <w:szCs w:val="28"/>
        </w:rPr>
      </w:pPr>
    </w:p>
    <w:p w:rsidR="00770FE3" w:rsidRDefault="00770FE3" w:rsidP="005078BB">
      <w:pPr>
        <w:jc w:val="center"/>
        <w:rPr>
          <w:b/>
          <w:i/>
          <w:sz w:val="28"/>
          <w:szCs w:val="28"/>
        </w:rPr>
      </w:pPr>
    </w:p>
    <w:p w:rsidR="00770FE3" w:rsidRDefault="00770FE3" w:rsidP="005078BB">
      <w:pPr>
        <w:jc w:val="center"/>
        <w:rPr>
          <w:b/>
          <w:i/>
          <w:sz w:val="28"/>
          <w:szCs w:val="28"/>
        </w:rPr>
      </w:pPr>
    </w:p>
    <w:p w:rsidR="00770FE3" w:rsidRDefault="00770FE3" w:rsidP="005078BB">
      <w:pPr>
        <w:jc w:val="center"/>
        <w:rPr>
          <w:b/>
          <w:i/>
          <w:sz w:val="28"/>
          <w:szCs w:val="28"/>
        </w:rPr>
      </w:pPr>
    </w:p>
    <w:p w:rsidR="00770FE3" w:rsidRDefault="00770FE3" w:rsidP="005078BB">
      <w:pPr>
        <w:jc w:val="center"/>
        <w:rPr>
          <w:b/>
          <w:i/>
          <w:sz w:val="28"/>
          <w:szCs w:val="28"/>
        </w:rPr>
      </w:pPr>
    </w:p>
    <w:p w:rsidR="00770FE3" w:rsidRDefault="00770FE3" w:rsidP="005078BB">
      <w:pPr>
        <w:jc w:val="center"/>
        <w:rPr>
          <w:b/>
          <w:i/>
          <w:sz w:val="28"/>
          <w:szCs w:val="28"/>
        </w:rPr>
      </w:pPr>
    </w:p>
    <w:p w:rsidR="00770FE3" w:rsidRDefault="00770FE3" w:rsidP="005078BB">
      <w:pPr>
        <w:jc w:val="center"/>
        <w:rPr>
          <w:b/>
          <w:i/>
          <w:sz w:val="28"/>
          <w:szCs w:val="28"/>
        </w:rPr>
      </w:pPr>
    </w:p>
    <w:p w:rsidR="00770FE3" w:rsidRDefault="00770FE3" w:rsidP="005078BB">
      <w:pPr>
        <w:jc w:val="center"/>
        <w:rPr>
          <w:b/>
          <w:i/>
          <w:sz w:val="28"/>
          <w:szCs w:val="28"/>
        </w:rPr>
      </w:pPr>
    </w:p>
    <w:p w:rsidR="00770FE3" w:rsidRDefault="00770FE3" w:rsidP="005078BB">
      <w:pPr>
        <w:jc w:val="center"/>
        <w:rPr>
          <w:b/>
          <w:i/>
          <w:sz w:val="28"/>
          <w:szCs w:val="28"/>
        </w:rPr>
      </w:pPr>
    </w:p>
    <w:p w:rsidR="00770FE3" w:rsidRDefault="00770FE3" w:rsidP="005078BB">
      <w:pPr>
        <w:jc w:val="center"/>
        <w:rPr>
          <w:b/>
          <w:i/>
          <w:sz w:val="28"/>
          <w:szCs w:val="28"/>
        </w:rPr>
      </w:pPr>
    </w:p>
    <w:p w:rsidR="00770FE3" w:rsidRDefault="00770FE3" w:rsidP="005078BB">
      <w:pPr>
        <w:jc w:val="center"/>
        <w:rPr>
          <w:b/>
          <w:i/>
          <w:sz w:val="28"/>
          <w:szCs w:val="28"/>
        </w:rPr>
      </w:pPr>
    </w:p>
    <w:p w:rsidR="00770FE3" w:rsidRDefault="00770FE3" w:rsidP="00C85F45">
      <w:pPr>
        <w:rPr>
          <w:b/>
          <w:i/>
          <w:sz w:val="28"/>
          <w:szCs w:val="28"/>
        </w:rPr>
      </w:pPr>
    </w:p>
    <w:p w:rsidR="00E649FA" w:rsidRDefault="00E649FA" w:rsidP="006A734D">
      <w:pPr>
        <w:rPr>
          <w:b/>
          <w:i/>
          <w:sz w:val="28"/>
          <w:szCs w:val="28"/>
        </w:rPr>
      </w:pPr>
    </w:p>
    <w:p w:rsidR="005078BB" w:rsidRPr="005D2667" w:rsidRDefault="005078BB" w:rsidP="005078BB">
      <w:pPr>
        <w:jc w:val="center"/>
        <w:rPr>
          <w:b/>
          <w:i/>
          <w:sz w:val="28"/>
          <w:szCs w:val="28"/>
        </w:rPr>
      </w:pPr>
      <w:r w:rsidRPr="005D2667">
        <w:rPr>
          <w:b/>
          <w:i/>
          <w:sz w:val="28"/>
          <w:szCs w:val="28"/>
        </w:rPr>
        <w:lastRenderedPageBreak/>
        <w:t>ЦЕЛЬ И ГОДОВЫЕ ЗАДАЧИ</w:t>
      </w:r>
    </w:p>
    <w:p w:rsidR="005078BB" w:rsidRPr="005D2667" w:rsidRDefault="00C85F45" w:rsidP="005078BB">
      <w:pPr>
        <w:jc w:val="center"/>
        <w:rPr>
          <w:b/>
          <w:i/>
          <w:sz w:val="28"/>
          <w:szCs w:val="28"/>
        </w:rPr>
      </w:pPr>
      <w:r>
        <w:rPr>
          <w:b/>
          <w:i/>
          <w:sz w:val="28"/>
          <w:szCs w:val="28"/>
        </w:rPr>
        <w:t>НА 2024-2025</w:t>
      </w:r>
      <w:r w:rsidR="005078BB">
        <w:rPr>
          <w:b/>
          <w:i/>
          <w:sz w:val="28"/>
          <w:szCs w:val="28"/>
        </w:rPr>
        <w:t xml:space="preserve"> УЧЕБНЫЙ ГОД</w:t>
      </w:r>
    </w:p>
    <w:p w:rsidR="005078BB" w:rsidRPr="005D2667" w:rsidRDefault="005078BB" w:rsidP="005078BB">
      <w:pPr>
        <w:spacing w:line="276" w:lineRule="auto"/>
        <w:ind w:left="2127" w:firstLine="709"/>
        <w:jc w:val="both"/>
        <w:rPr>
          <w:sz w:val="28"/>
          <w:szCs w:val="28"/>
        </w:rPr>
      </w:pPr>
    </w:p>
    <w:p w:rsidR="005078BB" w:rsidRDefault="005078BB" w:rsidP="005078BB">
      <w:pPr>
        <w:spacing w:line="276" w:lineRule="auto"/>
        <w:jc w:val="both"/>
        <w:rPr>
          <w:sz w:val="28"/>
          <w:szCs w:val="28"/>
        </w:rPr>
      </w:pPr>
      <w:r>
        <w:rPr>
          <w:b/>
          <w:sz w:val="28"/>
          <w:szCs w:val="28"/>
        </w:rPr>
        <w:t>Задача:</w:t>
      </w:r>
      <w:r>
        <w:rPr>
          <w:sz w:val="28"/>
          <w:szCs w:val="28"/>
        </w:rPr>
        <w:t xml:space="preserve"> </w:t>
      </w:r>
      <w:r w:rsidRPr="00315775">
        <w:rPr>
          <w:sz w:val="28"/>
          <w:szCs w:val="28"/>
        </w:rPr>
        <w:t>Обеспечение эффективного взаимодействия всех участников образовательного процесса</w:t>
      </w:r>
      <w:r>
        <w:rPr>
          <w:sz w:val="28"/>
          <w:szCs w:val="28"/>
        </w:rPr>
        <w:t xml:space="preserve"> – педагогов, родителей</w:t>
      </w:r>
      <w:r w:rsidR="00C85F45">
        <w:rPr>
          <w:sz w:val="28"/>
          <w:szCs w:val="28"/>
        </w:rPr>
        <w:t xml:space="preserve"> (законных представителей)</w:t>
      </w:r>
      <w:r>
        <w:rPr>
          <w:sz w:val="28"/>
          <w:szCs w:val="28"/>
        </w:rPr>
        <w:t xml:space="preserve">, детей </w:t>
      </w:r>
      <w:r w:rsidRPr="00315775">
        <w:rPr>
          <w:sz w:val="28"/>
          <w:szCs w:val="28"/>
        </w:rPr>
        <w:t>для разностороннего развития личности дошкольника, сохранения и укрепления его физического и эмоционального здоровья</w:t>
      </w:r>
      <w:r>
        <w:rPr>
          <w:sz w:val="28"/>
          <w:szCs w:val="28"/>
        </w:rPr>
        <w:t xml:space="preserve"> в </w:t>
      </w:r>
      <w:r w:rsidR="006A734D">
        <w:rPr>
          <w:sz w:val="28"/>
          <w:szCs w:val="28"/>
        </w:rPr>
        <w:t>процессе реализации образовательной программы дошкольного образования МБДОУ ДС №2 «Звёздочка» МО «Барышский район»</w:t>
      </w:r>
      <w:r w:rsidRPr="00315775">
        <w:rPr>
          <w:sz w:val="28"/>
          <w:szCs w:val="28"/>
        </w:rPr>
        <w:t>.</w:t>
      </w:r>
    </w:p>
    <w:p w:rsidR="005078BB" w:rsidRPr="00ED4F89" w:rsidRDefault="005078BB" w:rsidP="005078BB">
      <w:pPr>
        <w:spacing w:line="276" w:lineRule="auto"/>
        <w:jc w:val="both"/>
        <w:rPr>
          <w:sz w:val="28"/>
          <w:szCs w:val="28"/>
        </w:rPr>
      </w:pPr>
    </w:p>
    <w:p w:rsidR="005078BB" w:rsidRPr="00ED4F89" w:rsidRDefault="005078BB" w:rsidP="005078BB">
      <w:pPr>
        <w:jc w:val="both"/>
        <w:rPr>
          <w:sz w:val="28"/>
          <w:szCs w:val="28"/>
        </w:rPr>
      </w:pPr>
      <w:r w:rsidRPr="00ED4F89">
        <w:rPr>
          <w:sz w:val="28"/>
          <w:szCs w:val="28"/>
        </w:rPr>
        <w:t>ЦЕЛИ:</w:t>
      </w:r>
    </w:p>
    <w:p w:rsidR="005078BB" w:rsidRPr="00ED4F89" w:rsidRDefault="005078BB" w:rsidP="005078BB">
      <w:pPr>
        <w:jc w:val="both"/>
        <w:rPr>
          <w:sz w:val="28"/>
          <w:szCs w:val="28"/>
        </w:rPr>
      </w:pPr>
    </w:p>
    <w:p w:rsidR="005078BB" w:rsidRPr="00ED4F89" w:rsidRDefault="005078BB" w:rsidP="005078BB">
      <w:pPr>
        <w:spacing w:line="276" w:lineRule="auto"/>
        <w:jc w:val="both"/>
        <w:rPr>
          <w:sz w:val="28"/>
          <w:szCs w:val="28"/>
        </w:rPr>
      </w:pPr>
      <w:r>
        <w:rPr>
          <w:sz w:val="28"/>
          <w:szCs w:val="28"/>
        </w:rPr>
        <w:t>1.</w:t>
      </w:r>
      <w:r w:rsidR="00D66402" w:rsidRPr="00D66402">
        <w:rPr>
          <w:color w:val="000000"/>
          <w:lang w:eastAsia="ru-RU"/>
        </w:rPr>
        <w:t xml:space="preserve"> </w:t>
      </w:r>
      <w:r w:rsidR="00770FE3">
        <w:rPr>
          <w:color w:val="000000"/>
          <w:sz w:val="28"/>
          <w:szCs w:val="28"/>
          <w:lang w:eastAsia="ru-RU"/>
        </w:rPr>
        <w:t xml:space="preserve">Внедрение в работу дошкольной организации </w:t>
      </w:r>
      <w:r w:rsidR="00C85F45">
        <w:rPr>
          <w:color w:val="000000"/>
          <w:sz w:val="28"/>
          <w:szCs w:val="28"/>
          <w:lang w:eastAsia="ru-RU"/>
        </w:rPr>
        <w:t xml:space="preserve">эффективных технологий для реализации </w:t>
      </w:r>
      <w:r w:rsidR="00770FE3">
        <w:rPr>
          <w:color w:val="000000"/>
          <w:sz w:val="28"/>
          <w:szCs w:val="28"/>
          <w:lang w:eastAsia="ru-RU"/>
        </w:rPr>
        <w:t>образовательной программы дошкольного образования МБДОУ ДС №2 «Звёздочка» МО «Барышский район»</w:t>
      </w:r>
      <w:r w:rsidR="00D66402">
        <w:rPr>
          <w:color w:val="000000"/>
          <w:sz w:val="28"/>
          <w:szCs w:val="28"/>
          <w:lang w:eastAsia="ru-RU"/>
        </w:rPr>
        <w:t>.</w:t>
      </w:r>
    </w:p>
    <w:p w:rsidR="005078BB" w:rsidRPr="00ED4F89" w:rsidRDefault="005078BB" w:rsidP="005078BB">
      <w:pPr>
        <w:spacing w:line="276" w:lineRule="auto"/>
        <w:jc w:val="both"/>
        <w:rPr>
          <w:sz w:val="28"/>
          <w:szCs w:val="28"/>
        </w:rPr>
      </w:pPr>
    </w:p>
    <w:p w:rsidR="005078BB" w:rsidRPr="00ED4F89" w:rsidRDefault="005078BB" w:rsidP="005078BB">
      <w:pPr>
        <w:spacing w:line="276" w:lineRule="auto"/>
        <w:jc w:val="both"/>
        <w:rPr>
          <w:sz w:val="28"/>
          <w:szCs w:val="28"/>
        </w:rPr>
      </w:pPr>
      <w:r>
        <w:rPr>
          <w:sz w:val="28"/>
          <w:szCs w:val="28"/>
        </w:rPr>
        <w:t>2.</w:t>
      </w:r>
      <w:r w:rsidRPr="00ED4F89">
        <w:rPr>
          <w:sz w:val="28"/>
          <w:szCs w:val="28"/>
        </w:rPr>
        <w:t xml:space="preserve">Развивать творческие способности детей, используя современные методы и технологии. </w:t>
      </w:r>
      <w:r>
        <w:rPr>
          <w:sz w:val="28"/>
          <w:szCs w:val="28"/>
        </w:rPr>
        <w:t>Организовать</w:t>
      </w:r>
      <w:r w:rsidRPr="00ED4F89">
        <w:rPr>
          <w:sz w:val="28"/>
          <w:szCs w:val="28"/>
        </w:rPr>
        <w:t xml:space="preserve"> работу по </w:t>
      </w:r>
      <w:r w:rsidR="00770FE3">
        <w:rPr>
          <w:sz w:val="28"/>
          <w:szCs w:val="28"/>
        </w:rPr>
        <w:t>формированию у старших дошкольников финансовой и функциональной грамотности.</w:t>
      </w:r>
    </w:p>
    <w:p w:rsidR="005078BB" w:rsidRPr="00ED4F89" w:rsidRDefault="005078BB" w:rsidP="005078BB">
      <w:pPr>
        <w:spacing w:line="276" w:lineRule="auto"/>
        <w:jc w:val="both"/>
        <w:rPr>
          <w:sz w:val="28"/>
          <w:szCs w:val="28"/>
        </w:rPr>
      </w:pPr>
    </w:p>
    <w:p w:rsidR="005078BB" w:rsidRPr="00ED4F89" w:rsidRDefault="005078BB" w:rsidP="005078BB">
      <w:pPr>
        <w:spacing w:line="276" w:lineRule="auto"/>
        <w:jc w:val="both"/>
        <w:rPr>
          <w:sz w:val="28"/>
          <w:szCs w:val="28"/>
        </w:rPr>
      </w:pPr>
      <w:r>
        <w:rPr>
          <w:sz w:val="28"/>
          <w:szCs w:val="28"/>
        </w:rPr>
        <w:t>3.</w:t>
      </w:r>
      <w:r w:rsidRPr="00ED4F89">
        <w:rPr>
          <w:sz w:val="28"/>
          <w:szCs w:val="28"/>
        </w:rPr>
        <w:t>Усилить работу педагогов относительно организации игровой деятельности, акцентируя внимание на творческих, режиссерских, сюжетно-ролевых играх.</w:t>
      </w:r>
    </w:p>
    <w:p w:rsidR="005078BB" w:rsidRDefault="005078BB" w:rsidP="005078BB">
      <w:pPr>
        <w:rPr>
          <w:sz w:val="28"/>
          <w:szCs w:val="28"/>
        </w:rPr>
      </w:pPr>
    </w:p>
    <w:p w:rsidR="005078BB" w:rsidRDefault="005078BB" w:rsidP="005078BB">
      <w:pPr>
        <w:rPr>
          <w:sz w:val="28"/>
          <w:szCs w:val="28"/>
        </w:rPr>
      </w:pPr>
    </w:p>
    <w:p w:rsidR="005078BB" w:rsidRDefault="005078BB" w:rsidP="005078BB">
      <w:pPr>
        <w:rPr>
          <w:sz w:val="28"/>
          <w:szCs w:val="28"/>
        </w:rPr>
      </w:pPr>
    </w:p>
    <w:p w:rsidR="005078BB" w:rsidRDefault="005078BB" w:rsidP="005078BB">
      <w:pPr>
        <w:rPr>
          <w:sz w:val="28"/>
          <w:szCs w:val="28"/>
        </w:rPr>
      </w:pPr>
    </w:p>
    <w:p w:rsidR="005078BB" w:rsidRDefault="005078BB" w:rsidP="005078BB">
      <w:pPr>
        <w:rPr>
          <w:sz w:val="28"/>
          <w:szCs w:val="28"/>
        </w:rPr>
      </w:pPr>
    </w:p>
    <w:p w:rsidR="005078BB" w:rsidRDefault="005078BB" w:rsidP="005078BB">
      <w:pPr>
        <w:rPr>
          <w:sz w:val="28"/>
          <w:szCs w:val="28"/>
        </w:rPr>
      </w:pPr>
    </w:p>
    <w:p w:rsidR="005078BB" w:rsidRDefault="005078BB" w:rsidP="005078BB">
      <w:pPr>
        <w:rPr>
          <w:sz w:val="28"/>
          <w:szCs w:val="28"/>
        </w:rPr>
      </w:pPr>
    </w:p>
    <w:p w:rsidR="005078BB" w:rsidRDefault="005078BB" w:rsidP="005078BB">
      <w:pPr>
        <w:rPr>
          <w:sz w:val="28"/>
          <w:szCs w:val="28"/>
        </w:rPr>
      </w:pPr>
    </w:p>
    <w:p w:rsidR="005078BB" w:rsidRDefault="005078BB" w:rsidP="005078BB">
      <w:pPr>
        <w:rPr>
          <w:sz w:val="28"/>
          <w:szCs w:val="28"/>
        </w:rPr>
      </w:pPr>
    </w:p>
    <w:p w:rsidR="005078BB" w:rsidRDefault="005078BB" w:rsidP="005078BB">
      <w:pPr>
        <w:rPr>
          <w:sz w:val="28"/>
          <w:szCs w:val="28"/>
        </w:rPr>
      </w:pPr>
    </w:p>
    <w:p w:rsidR="005078BB" w:rsidRDefault="005078BB" w:rsidP="005078BB">
      <w:pPr>
        <w:rPr>
          <w:sz w:val="28"/>
          <w:szCs w:val="28"/>
        </w:rPr>
      </w:pPr>
    </w:p>
    <w:p w:rsidR="005078BB" w:rsidRDefault="005078BB" w:rsidP="005078BB">
      <w:pPr>
        <w:rPr>
          <w:sz w:val="28"/>
          <w:szCs w:val="28"/>
        </w:rPr>
      </w:pPr>
    </w:p>
    <w:p w:rsidR="005078BB" w:rsidRDefault="005078BB" w:rsidP="005078BB">
      <w:pPr>
        <w:rPr>
          <w:sz w:val="28"/>
          <w:szCs w:val="28"/>
        </w:rPr>
      </w:pPr>
    </w:p>
    <w:p w:rsidR="005078BB" w:rsidRDefault="005078BB" w:rsidP="005078BB">
      <w:pPr>
        <w:rPr>
          <w:sz w:val="28"/>
          <w:szCs w:val="28"/>
        </w:rPr>
      </w:pPr>
    </w:p>
    <w:p w:rsidR="005078BB" w:rsidRDefault="005078BB" w:rsidP="005078BB">
      <w:pPr>
        <w:rPr>
          <w:sz w:val="28"/>
          <w:szCs w:val="28"/>
        </w:rPr>
      </w:pPr>
    </w:p>
    <w:p w:rsidR="005078BB" w:rsidRDefault="005078BB" w:rsidP="005078BB">
      <w:pPr>
        <w:rPr>
          <w:sz w:val="28"/>
          <w:szCs w:val="28"/>
        </w:rPr>
      </w:pPr>
    </w:p>
    <w:p w:rsidR="00770FE3" w:rsidRDefault="00770FE3" w:rsidP="00C85F45">
      <w:pPr>
        <w:rPr>
          <w:b/>
        </w:rPr>
      </w:pPr>
    </w:p>
    <w:p w:rsidR="005078BB" w:rsidRPr="002B22BE" w:rsidRDefault="005078BB" w:rsidP="005078BB">
      <w:pPr>
        <w:jc w:val="center"/>
        <w:rPr>
          <w:b/>
        </w:rPr>
      </w:pPr>
      <w:r w:rsidRPr="002B22BE">
        <w:rPr>
          <w:b/>
        </w:rPr>
        <w:lastRenderedPageBreak/>
        <w:t>МЕРОПРИЯТИЯ ГОДОВОГО ПЛАНА</w:t>
      </w:r>
    </w:p>
    <w:p w:rsidR="005078BB" w:rsidRPr="002B22BE" w:rsidRDefault="005078BB" w:rsidP="005078BB">
      <w:pPr>
        <w:jc w:val="center"/>
      </w:pPr>
    </w:p>
    <w:p w:rsidR="005078BB" w:rsidRPr="002B22BE" w:rsidRDefault="005078BB" w:rsidP="005B44D9">
      <w:r w:rsidRPr="002B22BE">
        <w:rPr>
          <w:b/>
        </w:rPr>
        <w:t>3.1 Повышение уровня педагогической квалификации</w:t>
      </w:r>
      <w:r w:rsidRPr="002B22BE">
        <w:t>.</w:t>
      </w:r>
    </w:p>
    <w:p w:rsidR="005078BB" w:rsidRPr="002B22BE" w:rsidRDefault="005078BB" w:rsidP="005078BB">
      <w:pPr>
        <w:jc w:val="both"/>
      </w:pPr>
      <w:r w:rsidRPr="002B22BE">
        <w:t>Направить на кур</w:t>
      </w:r>
      <w:r>
        <w:t>сы повышения квалификации и пр</w:t>
      </w:r>
      <w:r w:rsidR="004C0A83">
        <w:t>офесс</w:t>
      </w:r>
      <w:r w:rsidR="00C85F45">
        <w:t>иональной подготовки в 2024</w:t>
      </w:r>
      <w:r w:rsidR="00770FE3">
        <w:t>-202</w:t>
      </w:r>
      <w:r w:rsidR="00C85F45">
        <w:t>5</w:t>
      </w:r>
      <w:r w:rsidRPr="002B22BE">
        <w:t xml:space="preserve"> году:</w:t>
      </w:r>
    </w:p>
    <w:p w:rsidR="005078BB" w:rsidRPr="00620842" w:rsidRDefault="00C85F45" w:rsidP="005078BB">
      <w:pPr>
        <w:jc w:val="both"/>
      </w:pPr>
      <w:r>
        <w:rPr>
          <w:i/>
        </w:rPr>
        <w:t>Додонову Л.А., Гогу А.В., Иванову А.В</w:t>
      </w:r>
      <w:r w:rsidR="005078BB">
        <w:rPr>
          <w:i/>
        </w:rPr>
        <w:t>.</w:t>
      </w:r>
      <w:r>
        <w:rPr>
          <w:i/>
        </w:rPr>
        <w:t>, Реутову С.А.</w:t>
      </w:r>
      <w:r w:rsidR="005078BB">
        <w:t xml:space="preserve"> –по программам </w:t>
      </w:r>
      <w:r w:rsidR="00770FE3">
        <w:t>повышения квалификации</w:t>
      </w:r>
      <w:r w:rsidR="005078BB">
        <w:t xml:space="preserve"> «</w:t>
      </w:r>
      <w:r w:rsidR="00620842">
        <w:t>Содержание</w:t>
      </w:r>
      <w:r w:rsidR="005078BB">
        <w:t xml:space="preserve"> </w:t>
      </w:r>
      <w:r w:rsidR="00620842">
        <w:t>образовательного процесса</w:t>
      </w:r>
      <w:r w:rsidR="005078BB">
        <w:t xml:space="preserve"> в ДОО в соответствии с требованиями ФГОС ДО»</w:t>
      </w:r>
    </w:p>
    <w:p w:rsidR="005078BB" w:rsidRPr="002B22BE" w:rsidRDefault="005078BB" w:rsidP="005078BB">
      <w:pPr>
        <w:rPr>
          <w:bCs/>
        </w:rPr>
      </w:pPr>
    </w:p>
    <w:p w:rsidR="005078BB" w:rsidRDefault="005078BB" w:rsidP="005078BB">
      <w:pPr>
        <w:jc w:val="center"/>
        <w:rPr>
          <w:b/>
          <w:bCs/>
        </w:rPr>
      </w:pPr>
      <w:r w:rsidRPr="002B22BE">
        <w:rPr>
          <w:b/>
          <w:bCs/>
        </w:rPr>
        <w:t>3.2. Тематика работы по самообразованию педагогов ДОУ</w:t>
      </w:r>
    </w:p>
    <w:p w:rsidR="005078BB" w:rsidRPr="002B22BE" w:rsidRDefault="005078BB" w:rsidP="005078BB">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2093"/>
      </w:tblGrid>
      <w:tr w:rsidR="005078BB" w:rsidRPr="009C60FD" w:rsidTr="000715C3">
        <w:tc>
          <w:tcPr>
            <w:tcW w:w="8188" w:type="dxa"/>
            <w:shd w:val="clear" w:color="auto" w:fill="auto"/>
          </w:tcPr>
          <w:p w:rsidR="005078BB" w:rsidRPr="009C60FD" w:rsidRDefault="005078BB" w:rsidP="000715C3">
            <w:pPr>
              <w:spacing w:line="276" w:lineRule="auto"/>
              <w:jc w:val="center"/>
              <w:rPr>
                <w:i/>
              </w:rPr>
            </w:pPr>
            <w:r w:rsidRPr="009C60FD">
              <w:rPr>
                <w:i/>
              </w:rPr>
              <w:t>Тема</w:t>
            </w:r>
          </w:p>
        </w:tc>
        <w:tc>
          <w:tcPr>
            <w:tcW w:w="2093" w:type="dxa"/>
            <w:shd w:val="clear" w:color="auto" w:fill="auto"/>
          </w:tcPr>
          <w:p w:rsidR="005078BB" w:rsidRPr="009C60FD" w:rsidRDefault="005078BB" w:rsidP="000715C3">
            <w:pPr>
              <w:spacing w:line="276" w:lineRule="auto"/>
              <w:jc w:val="center"/>
              <w:rPr>
                <w:i/>
              </w:rPr>
            </w:pPr>
            <w:r w:rsidRPr="009C60FD">
              <w:rPr>
                <w:i/>
              </w:rPr>
              <w:t>Педагог</w:t>
            </w:r>
          </w:p>
        </w:tc>
      </w:tr>
      <w:tr w:rsidR="005078BB" w:rsidTr="000715C3">
        <w:tc>
          <w:tcPr>
            <w:tcW w:w="8188" w:type="dxa"/>
            <w:shd w:val="clear" w:color="auto" w:fill="auto"/>
          </w:tcPr>
          <w:p w:rsidR="005078BB" w:rsidRDefault="005078BB" w:rsidP="000715C3">
            <w:pPr>
              <w:spacing w:line="276" w:lineRule="auto"/>
            </w:pPr>
            <w:r>
              <w:t>Организация работы творческих групп педагогов</w:t>
            </w:r>
          </w:p>
        </w:tc>
        <w:tc>
          <w:tcPr>
            <w:tcW w:w="2093" w:type="dxa"/>
            <w:shd w:val="clear" w:color="auto" w:fill="auto"/>
          </w:tcPr>
          <w:p w:rsidR="005078BB" w:rsidRDefault="005078BB" w:rsidP="000715C3">
            <w:pPr>
              <w:spacing w:line="276" w:lineRule="auto"/>
              <w:jc w:val="center"/>
            </w:pPr>
            <w:r>
              <w:t>Тарасова Е.А.</w:t>
            </w:r>
          </w:p>
        </w:tc>
      </w:tr>
      <w:tr w:rsidR="005078BB" w:rsidTr="000715C3">
        <w:tc>
          <w:tcPr>
            <w:tcW w:w="8188" w:type="dxa"/>
            <w:shd w:val="clear" w:color="auto" w:fill="auto"/>
          </w:tcPr>
          <w:p w:rsidR="005078BB" w:rsidRDefault="005078BB" w:rsidP="000715C3">
            <w:pPr>
              <w:spacing w:line="276" w:lineRule="auto"/>
            </w:pPr>
            <w:r>
              <w:t xml:space="preserve">Логопедическая работа с детьми- </w:t>
            </w:r>
            <w:proofErr w:type="spellStart"/>
            <w:r>
              <w:t>дизартриками</w:t>
            </w:r>
            <w:proofErr w:type="spellEnd"/>
          </w:p>
        </w:tc>
        <w:tc>
          <w:tcPr>
            <w:tcW w:w="2093" w:type="dxa"/>
            <w:shd w:val="clear" w:color="auto" w:fill="auto"/>
          </w:tcPr>
          <w:p w:rsidR="005078BB" w:rsidRDefault="005078BB" w:rsidP="000715C3">
            <w:pPr>
              <w:spacing w:line="276" w:lineRule="auto"/>
              <w:jc w:val="center"/>
            </w:pPr>
            <w:r>
              <w:t>Додонова Л.А.</w:t>
            </w:r>
          </w:p>
        </w:tc>
      </w:tr>
      <w:tr w:rsidR="005078BB" w:rsidRPr="006F6E2D" w:rsidTr="000715C3">
        <w:tc>
          <w:tcPr>
            <w:tcW w:w="8188" w:type="dxa"/>
            <w:shd w:val="clear" w:color="auto" w:fill="auto"/>
          </w:tcPr>
          <w:p w:rsidR="005078BB" w:rsidRPr="006F6E2D" w:rsidRDefault="005078BB" w:rsidP="000715C3">
            <w:pPr>
              <w:spacing w:line="276" w:lineRule="auto"/>
            </w:pPr>
            <w:r>
              <w:t>Организация работы педагога-психолога в ДОУ</w:t>
            </w:r>
          </w:p>
        </w:tc>
        <w:tc>
          <w:tcPr>
            <w:tcW w:w="2093" w:type="dxa"/>
            <w:shd w:val="clear" w:color="auto" w:fill="auto"/>
          </w:tcPr>
          <w:p w:rsidR="005078BB" w:rsidRPr="006F6E2D" w:rsidRDefault="005078BB" w:rsidP="000715C3">
            <w:pPr>
              <w:spacing w:line="276" w:lineRule="auto"/>
              <w:jc w:val="center"/>
            </w:pPr>
            <w:r>
              <w:t>Спирина М.А.</w:t>
            </w:r>
          </w:p>
        </w:tc>
      </w:tr>
      <w:tr w:rsidR="005078BB" w:rsidTr="000715C3">
        <w:tc>
          <w:tcPr>
            <w:tcW w:w="8188" w:type="dxa"/>
            <w:shd w:val="clear" w:color="auto" w:fill="auto"/>
          </w:tcPr>
          <w:p w:rsidR="005078BB" w:rsidRDefault="005078BB" w:rsidP="000715C3">
            <w:pPr>
              <w:spacing w:line="276" w:lineRule="auto"/>
            </w:pPr>
            <w:r>
              <w:t>Взаимодействие ДОУ и семьи в процессе формирования привычки ЗОЖ</w:t>
            </w:r>
          </w:p>
        </w:tc>
        <w:tc>
          <w:tcPr>
            <w:tcW w:w="2093" w:type="dxa"/>
            <w:shd w:val="clear" w:color="auto" w:fill="auto"/>
          </w:tcPr>
          <w:p w:rsidR="005078BB" w:rsidRDefault="00770FE3" w:rsidP="000715C3">
            <w:pPr>
              <w:spacing w:line="276" w:lineRule="auto"/>
              <w:jc w:val="center"/>
            </w:pPr>
            <w:r>
              <w:t>Иванова А.В</w:t>
            </w:r>
            <w:r w:rsidR="005078BB">
              <w:t>.</w:t>
            </w:r>
          </w:p>
        </w:tc>
      </w:tr>
      <w:tr w:rsidR="005078BB" w:rsidTr="000715C3">
        <w:tc>
          <w:tcPr>
            <w:tcW w:w="8188" w:type="dxa"/>
            <w:shd w:val="clear" w:color="auto" w:fill="auto"/>
          </w:tcPr>
          <w:p w:rsidR="005078BB" w:rsidRDefault="005078BB" w:rsidP="000715C3">
            <w:pPr>
              <w:spacing w:line="276" w:lineRule="auto"/>
            </w:pPr>
            <w:r>
              <w:t>Организация опытно-исследовательской деятельности в природе с детьми дошкольного возраста</w:t>
            </w:r>
          </w:p>
        </w:tc>
        <w:tc>
          <w:tcPr>
            <w:tcW w:w="2093" w:type="dxa"/>
            <w:shd w:val="clear" w:color="auto" w:fill="auto"/>
          </w:tcPr>
          <w:p w:rsidR="005078BB" w:rsidRDefault="005078BB" w:rsidP="000715C3">
            <w:pPr>
              <w:spacing w:line="276" w:lineRule="auto"/>
              <w:jc w:val="center"/>
            </w:pPr>
            <w:r>
              <w:t>Куркина Е.Н.</w:t>
            </w:r>
          </w:p>
        </w:tc>
      </w:tr>
      <w:tr w:rsidR="005078BB" w:rsidRPr="006F6E2D" w:rsidTr="000715C3">
        <w:tc>
          <w:tcPr>
            <w:tcW w:w="8188" w:type="dxa"/>
            <w:shd w:val="clear" w:color="auto" w:fill="auto"/>
          </w:tcPr>
          <w:p w:rsidR="005078BB" w:rsidRPr="006F6E2D" w:rsidRDefault="005078BB" w:rsidP="000715C3">
            <w:pPr>
              <w:spacing w:line="276" w:lineRule="auto"/>
            </w:pPr>
            <w:r>
              <w:t>Формирование привычки здорового образа жизни в семье</w:t>
            </w:r>
          </w:p>
        </w:tc>
        <w:tc>
          <w:tcPr>
            <w:tcW w:w="2093" w:type="dxa"/>
            <w:shd w:val="clear" w:color="auto" w:fill="auto"/>
          </w:tcPr>
          <w:p w:rsidR="005078BB" w:rsidRPr="006F6E2D" w:rsidRDefault="005078BB" w:rsidP="000715C3">
            <w:pPr>
              <w:spacing w:line="276" w:lineRule="auto"/>
              <w:jc w:val="center"/>
            </w:pPr>
            <w:r>
              <w:t>Реутова С.А.</w:t>
            </w:r>
          </w:p>
        </w:tc>
      </w:tr>
      <w:tr w:rsidR="005078BB" w:rsidTr="000715C3">
        <w:tc>
          <w:tcPr>
            <w:tcW w:w="8188" w:type="dxa"/>
            <w:shd w:val="clear" w:color="auto" w:fill="auto"/>
          </w:tcPr>
          <w:p w:rsidR="005078BB" w:rsidRDefault="005078BB" w:rsidP="000715C3">
            <w:pPr>
              <w:spacing w:line="276" w:lineRule="auto"/>
            </w:pPr>
            <w:r>
              <w:t>Развитие речи дошкольников в процессе ознакомления с природой</w:t>
            </w:r>
          </w:p>
        </w:tc>
        <w:tc>
          <w:tcPr>
            <w:tcW w:w="2093" w:type="dxa"/>
            <w:shd w:val="clear" w:color="auto" w:fill="auto"/>
          </w:tcPr>
          <w:p w:rsidR="005078BB" w:rsidRDefault="005078BB" w:rsidP="000715C3">
            <w:pPr>
              <w:spacing w:line="276" w:lineRule="auto"/>
              <w:jc w:val="center"/>
            </w:pPr>
            <w:r>
              <w:t>Юрасова Н.Н.</w:t>
            </w:r>
          </w:p>
        </w:tc>
      </w:tr>
      <w:tr w:rsidR="005078BB" w:rsidTr="000715C3">
        <w:tc>
          <w:tcPr>
            <w:tcW w:w="8188" w:type="dxa"/>
            <w:shd w:val="clear" w:color="auto" w:fill="auto"/>
          </w:tcPr>
          <w:p w:rsidR="005078BB" w:rsidRDefault="005078BB" w:rsidP="000715C3">
            <w:pPr>
              <w:spacing w:line="276" w:lineRule="auto"/>
            </w:pPr>
            <w:r>
              <w:t>Формирование у детей привычки здорового образа жизни</w:t>
            </w:r>
          </w:p>
        </w:tc>
        <w:tc>
          <w:tcPr>
            <w:tcW w:w="2093" w:type="dxa"/>
            <w:shd w:val="clear" w:color="auto" w:fill="auto"/>
          </w:tcPr>
          <w:p w:rsidR="005078BB" w:rsidRDefault="005078BB" w:rsidP="000715C3">
            <w:pPr>
              <w:spacing w:line="276" w:lineRule="auto"/>
              <w:jc w:val="center"/>
            </w:pPr>
            <w:r>
              <w:t>Гришина Л.Г.</w:t>
            </w:r>
          </w:p>
        </w:tc>
      </w:tr>
      <w:tr w:rsidR="005078BB" w:rsidTr="000715C3">
        <w:tc>
          <w:tcPr>
            <w:tcW w:w="8188" w:type="dxa"/>
            <w:shd w:val="clear" w:color="auto" w:fill="auto"/>
          </w:tcPr>
          <w:p w:rsidR="005078BB" w:rsidRDefault="005078BB" w:rsidP="000715C3">
            <w:pPr>
              <w:spacing w:line="276" w:lineRule="auto"/>
            </w:pPr>
            <w:r>
              <w:t>Использование фольклора в период адаптации младших дошкольников</w:t>
            </w:r>
          </w:p>
        </w:tc>
        <w:tc>
          <w:tcPr>
            <w:tcW w:w="2093" w:type="dxa"/>
            <w:shd w:val="clear" w:color="auto" w:fill="auto"/>
          </w:tcPr>
          <w:p w:rsidR="005078BB" w:rsidRDefault="00770FE3" w:rsidP="000715C3">
            <w:pPr>
              <w:spacing w:line="276" w:lineRule="auto"/>
              <w:jc w:val="center"/>
            </w:pPr>
            <w:r>
              <w:t>Охотина Н.В.</w:t>
            </w:r>
          </w:p>
        </w:tc>
      </w:tr>
      <w:tr w:rsidR="005078BB" w:rsidTr="000715C3">
        <w:tc>
          <w:tcPr>
            <w:tcW w:w="8188" w:type="dxa"/>
            <w:shd w:val="clear" w:color="auto" w:fill="auto"/>
          </w:tcPr>
          <w:p w:rsidR="005078BB" w:rsidRDefault="005078BB" w:rsidP="000715C3">
            <w:pPr>
              <w:spacing w:line="276" w:lineRule="auto"/>
            </w:pPr>
            <w:r>
              <w:t>Эстетическое воспитание дошкольников</w:t>
            </w:r>
          </w:p>
        </w:tc>
        <w:tc>
          <w:tcPr>
            <w:tcW w:w="2093" w:type="dxa"/>
            <w:shd w:val="clear" w:color="auto" w:fill="auto"/>
          </w:tcPr>
          <w:p w:rsidR="005078BB" w:rsidRDefault="00C85F45" w:rsidP="000715C3">
            <w:pPr>
              <w:spacing w:line="276" w:lineRule="auto"/>
              <w:jc w:val="center"/>
            </w:pPr>
            <w:proofErr w:type="spellStart"/>
            <w:r>
              <w:t>Огиря</w:t>
            </w:r>
            <w:proofErr w:type="spellEnd"/>
            <w:r>
              <w:t xml:space="preserve"> Г.А.</w:t>
            </w:r>
          </w:p>
        </w:tc>
      </w:tr>
      <w:tr w:rsidR="005078BB" w:rsidTr="000715C3">
        <w:tc>
          <w:tcPr>
            <w:tcW w:w="8188" w:type="dxa"/>
            <w:shd w:val="clear" w:color="auto" w:fill="auto"/>
          </w:tcPr>
          <w:p w:rsidR="005078BB" w:rsidRDefault="005078BB" w:rsidP="000715C3">
            <w:pPr>
              <w:spacing w:line="276" w:lineRule="auto"/>
            </w:pPr>
            <w:r>
              <w:t>Организация образовательной деятельности в соответствии с требованиями ФГОС ДО</w:t>
            </w:r>
          </w:p>
        </w:tc>
        <w:tc>
          <w:tcPr>
            <w:tcW w:w="2093" w:type="dxa"/>
            <w:shd w:val="clear" w:color="auto" w:fill="auto"/>
          </w:tcPr>
          <w:p w:rsidR="005078BB" w:rsidRDefault="0038361A" w:rsidP="000715C3">
            <w:pPr>
              <w:spacing w:line="276" w:lineRule="auto"/>
              <w:jc w:val="center"/>
            </w:pPr>
            <w:r>
              <w:t>Гогу Е.С</w:t>
            </w:r>
            <w:r w:rsidR="005078BB">
              <w:t>.</w:t>
            </w:r>
          </w:p>
        </w:tc>
      </w:tr>
      <w:tr w:rsidR="005078BB" w:rsidTr="000715C3">
        <w:tc>
          <w:tcPr>
            <w:tcW w:w="8188" w:type="dxa"/>
            <w:shd w:val="clear" w:color="auto" w:fill="auto"/>
          </w:tcPr>
          <w:p w:rsidR="005078BB" w:rsidRDefault="005078BB" w:rsidP="000715C3">
            <w:r w:rsidRPr="00D97433">
              <w:t>Развитие творческих способностей детей дошкольн</w:t>
            </w:r>
            <w:r>
              <w:t>ого возраста и эмоционально-поз</w:t>
            </w:r>
            <w:r w:rsidRPr="00D97433">
              <w:t>навательной сферы через различные виды музыкальной деятельности</w:t>
            </w:r>
          </w:p>
        </w:tc>
        <w:tc>
          <w:tcPr>
            <w:tcW w:w="2093" w:type="dxa"/>
            <w:shd w:val="clear" w:color="auto" w:fill="auto"/>
          </w:tcPr>
          <w:p w:rsidR="005078BB" w:rsidRDefault="005078BB" w:rsidP="000715C3">
            <w:pPr>
              <w:spacing w:line="276" w:lineRule="auto"/>
              <w:jc w:val="center"/>
            </w:pPr>
            <w:proofErr w:type="spellStart"/>
            <w:r>
              <w:t>Скердонова</w:t>
            </w:r>
            <w:proofErr w:type="spellEnd"/>
            <w:r>
              <w:t xml:space="preserve"> Е.И.</w:t>
            </w:r>
          </w:p>
        </w:tc>
      </w:tr>
    </w:tbl>
    <w:p w:rsidR="005078BB" w:rsidRPr="002B22BE" w:rsidRDefault="005078BB" w:rsidP="005078BB">
      <w:pPr>
        <w:jc w:val="center"/>
      </w:pPr>
    </w:p>
    <w:p w:rsidR="005078BB" w:rsidRPr="002B22BE" w:rsidRDefault="005078BB" w:rsidP="005078BB">
      <w:pPr>
        <w:jc w:val="center"/>
        <w:rPr>
          <w:b/>
        </w:rPr>
      </w:pPr>
      <w:r w:rsidRPr="002B22BE">
        <w:rPr>
          <w:b/>
          <w:i/>
        </w:rPr>
        <w:t>3.3.</w:t>
      </w:r>
      <w:r w:rsidR="0038361A">
        <w:rPr>
          <w:b/>
          <w:i/>
        </w:rPr>
        <w:t xml:space="preserve"> </w:t>
      </w:r>
      <w:r w:rsidRPr="002B22BE">
        <w:rPr>
          <w:b/>
        </w:rPr>
        <w:t>Организация методической работы</w:t>
      </w:r>
    </w:p>
    <w:p w:rsidR="005078BB" w:rsidRPr="002B22BE" w:rsidRDefault="005078BB" w:rsidP="005078BB">
      <w:pPr>
        <w:rPr>
          <w:b/>
          <w:i/>
        </w:rPr>
      </w:pPr>
      <w:r w:rsidRPr="002B22BE">
        <w:rPr>
          <w:b/>
          <w:i/>
        </w:rPr>
        <w:tab/>
      </w:r>
      <w:r w:rsidRPr="002B22BE">
        <w:rPr>
          <w:b/>
          <w:i/>
        </w:rPr>
        <w:tab/>
      </w:r>
    </w:p>
    <w:tbl>
      <w:tblPr>
        <w:tblW w:w="10206" w:type="dxa"/>
        <w:tblInd w:w="108" w:type="dxa"/>
        <w:tblLayout w:type="fixed"/>
        <w:tblLook w:val="0000" w:firstRow="0" w:lastRow="0" w:firstColumn="0" w:lastColumn="0" w:noHBand="0" w:noVBand="0"/>
      </w:tblPr>
      <w:tblGrid>
        <w:gridCol w:w="5954"/>
        <w:gridCol w:w="2126"/>
        <w:gridCol w:w="1446"/>
        <w:gridCol w:w="14"/>
        <w:gridCol w:w="666"/>
      </w:tblGrid>
      <w:tr w:rsidR="005078BB" w:rsidRPr="002B22BE" w:rsidTr="00120F88">
        <w:tc>
          <w:tcPr>
            <w:tcW w:w="595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jc w:val="center"/>
              <w:rPr>
                <w:b/>
                <w:bCs/>
              </w:rPr>
            </w:pPr>
            <w:r w:rsidRPr="002B22BE">
              <w:rPr>
                <w:b/>
                <w:bCs/>
              </w:rPr>
              <w:t>Содержание работы</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rPr>
                <w:b/>
                <w:bCs/>
              </w:rPr>
            </w:pPr>
            <w:r w:rsidRPr="002B22BE">
              <w:rPr>
                <w:b/>
                <w:bCs/>
              </w:rPr>
              <w:t>Ответственный</w:t>
            </w:r>
          </w:p>
        </w:tc>
        <w:tc>
          <w:tcPr>
            <w:tcW w:w="144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rPr>
                <w:b/>
                <w:bCs/>
              </w:rPr>
            </w:pPr>
            <w:r w:rsidRPr="002B22BE">
              <w:rPr>
                <w:b/>
                <w:bCs/>
              </w:rPr>
              <w:t xml:space="preserve">Сроки </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rPr>
                <w:b/>
                <w:bCs/>
              </w:rPr>
            </w:pPr>
            <w:proofErr w:type="spellStart"/>
            <w:r w:rsidRPr="002B22BE">
              <w:rPr>
                <w:b/>
                <w:bCs/>
              </w:rPr>
              <w:t>Испо</w:t>
            </w:r>
            <w:proofErr w:type="spellEnd"/>
          </w:p>
        </w:tc>
      </w:tr>
      <w:tr w:rsidR="005078BB" w:rsidRPr="002B22BE" w:rsidTr="000715C3">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iCs/>
              </w:rPr>
            </w:pPr>
            <w:r w:rsidRPr="002B22BE">
              <w:rPr>
                <w:b/>
                <w:iCs/>
              </w:rPr>
              <w:t xml:space="preserve">Педагогический совет 01 </w:t>
            </w:r>
            <w:r w:rsidRPr="002B22BE">
              <w:rPr>
                <w:iCs/>
              </w:rPr>
              <w:t>(установочный)</w:t>
            </w:r>
          </w:p>
        </w:tc>
      </w:tr>
      <w:tr w:rsidR="005078BB" w:rsidRPr="002B22BE" w:rsidTr="00120F88">
        <w:tc>
          <w:tcPr>
            <w:tcW w:w="595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rPr>
                <w:b/>
                <w:bCs/>
                <w:i/>
                <w:iCs/>
              </w:rPr>
            </w:pPr>
            <w:r w:rsidRPr="002B22BE">
              <w:rPr>
                <w:b/>
                <w:bCs/>
                <w:i/>
                <w:iCs/>
              </w:rPr>
              <w:t>«Утверждение плана работ</w:t>
            </w:r>
            <w:r w:rsidR="00C85F45">
              <w:rPr>
                <w:b/>
                <w:bCs/>
                <w:i/>
                <w:iCs/>
              </w:rPr>
              <w:t>ы ДОУ на 2024-2025</w:t>
            </w:r>
            <w:r w:rsidRPr="002B22BE">
              <w:rPr>
                <w:b/>
                <w:bCs/>
                <w:i/>
                <w:iCs/>
              </w:rPr>
              <w:t xml:space="preserve"> учебный год»</w:t>
            </w:r>
          </w:p>
          <w:p w:rsidR="005078BB" w:rsidRPr="002B22BE" w:rsidRDefault="005078BB" w:rsidP="000715C3">
            <w:pPr>
              <w:snapToGrid w:val="0"/>
            </w:pPr>
            <w:r>
              <w:t>1.</w:t>
            </w:r>
            <w:r w:rsidRPr="002B22BE">
              <w:t>Анализ летней оздоро</w:t>
            </w:r>
            <w:r w:rsidR="00C85F45">
              <w:t>вительной работы с детьми в 2023-2024</w:t>
            </w:r>
            <w:r w:rsidRPr="002B22BE">
              <w:t xml:space="preserve"> году.</w:t>
            </w:r>
          </w:p>
          <w:p w:rsidR="005078BB" w:rsidRPr="002B22BE" w:rsidRDefault="005078BB" w:rsidP="000715C3">
            <w:r>
              <w:t>2.</w:t>
            </w:r>
            <w:r w:rsidRPr="002B22BE">
              <w:t>Ознакомление и утверждение проекта г</w:t>
            </w:r>
            <w:r w:rsidR="004C0A83">
              <w:t>одового плана работы ДОУ на 20</w:t>
            </w:r>
            <w:r w:rsidR="00C85F45">
              <w:t>24-2025</w:t>
            </w:r>
            <w:r w:rsidRPr="002B22BE">
              <w:t xml:space="preserve"> учебный год</w:t>
            </w:r>
          </w:p>
          <w:p w:rsidR="005078BB" w:rsidRPr="002B22BE" w:rsidRDefault="005078BB" w:rsidP="000715C3">
            <w:r w:rsidRPr="002B22BE">
              <w:t>3. Аннотация и утверждение комплексно-методического обеспечения реализации образовательной программы в учебном году.</w:t>
            </w:r>
          </w:p>
          <w:p w:rsidR="005078BB" w:rsidRPr="002B22BE" w:rsidRDefault="005078BB" w:rsidP="000715C3">
            <w:pPr>
              <w:pStyle w:val="ab"/>
              <w:rPr>
                <w:rFonts w:ascii="Times New Roman" w:hAnsi="Times New Roman"/>
                <w:sz w:val="24"/>
                <w:szCs w:val="24"/>
              </w:rPr>
            </w:pPr>
            <w:r w:rsidRPr="002B22BE">
              <w:rPr>
                <w:rFonts w:ascii="Times New Roman" w:hAnsi="Times New Roman"/>
                <w:sz w:val="24"/>
                <w:szCs w:val="24"/>
              </w:rPr>
              <w:t>4.Утверждение циклограммы образовательн</w:t>
            </w:r>
            <w:r>
              <w:rPr>
                <w:rFonts w:ascii="Times New Roman" w:hAnsi="Times New Roman"/>
                <w:sz w:val="24"/>
                <w:szCs w:val="24"/>
              </w:rPr>
              <w:t xml:space="preserve">ой </w:t>
            </w:r>
            <w:r w:rsidR="00C85F45">
              <w:rPr>
                <w:rFonts w:ascii="Times New Roman" w:hAnsi="Times New Roman"/>
                <w:sz w:val="24"/>
                <w:szCs w:val="24"/>
              </w:rPr>
              <w:t>деятельности с детьми на 2024-2025</w:t>
            </w:r>
            <w:r w:rsidRPr="002B22BE">
              <w:rPr>
                <w:rFonts w:ascii="Times New Roman" w:hAnsi="Times New Roman"/>
                <w:sz w:val="24"/>
                <w:szCs w:val="24"/>
              </w:rPr>
              <w:t xml:space="preserve"> учебный год</w:t>
            </w:r>
          </w:p>
          <w:p w:rsidR="005078BB" w:rsidRPr="002B22BE" w:rsidRDefault="005078BB" w:rsidP="000715C3">
            <w:pPr>
              <w:pStyle w:val="ab"/>
              <w:rPr>
                <w:rFonts w:ascii="Times New Roman" w:hAnsi="Times New Roman"/>
                <w:sz w:val="24"/>
                <w:szCs w:val="24"/>
              </w:rPr>
            </w:pPr>
            <w:r w:rsidRPr="002B22BE">
              <w:rPr>
                <w:rFonts w:ascii="Times New Roman" w:hAnsi="Times New Roman"/>
                <w:sz w:val="24"/>
                <w:szCs w:val="24"/>
              </w:rPr>
              <w:t>5 Утверждение плана взаимодействия ДОУ с семьями воспитанников.</w:t>
            </w:r>
          </w:p>
          <w:p w:rsidR="005078BB" w:rsidRPr="002B22BE" w:rsidRDefault="005078BB" w:rsidP="000715C3">
            <w:pPr>
              <w:pStyle w:val="ab"/>
              <w:rPr>
                <w:rFonts w:ascii="Times New Roman" w:hAnsi="Times New Roman"/>
                <w:sz w:val="24"/>
                <w:szCs w:val="24"/>
              </w:rPr>
            </w:pPr>
            <w:r w:rsidRPr="002B22BE">
              <w:rPr>
                <w:rFonts w:ascii="Times New Roman" w:hAnsi="Times New Roman"/>
                <w:sz w:val="24"/>
                <w:szCs w:val="24"/>
              </w:rPr>
              <w:lastRenderedPageBreak/>
              <w:t>6. Утверждение графика работы музыкально-физкультурного зала.</w:t>
            </w:r>
          </w:p>
          <w:p w:rsidR="005078BB" w:rsidRPr="002B22BE" w:rsidRDefault="005078BB" w:rsidP="000715C3">
            <w:pPr>
              <w:pStyle w:val="ab"/>
              <w:rPr>
                <w:rFonts w:ascii="Times New Roman" w:eastAsia="Times New Roman" w:hAnsi="Times New Roman"/>
                <w:sz w:val="24"/>
                <w:szCs w:val="24"/>
              </w:rPr>
            </w:pPr>
            <w:r w:rsidRPr="002B22BE">
              <w:rPr>
                <w:rFonts w:ascii="Times New Roman" w:eastAsia="Times New Roman" w:hAnsi="Times New Roman"/>
                <w:sz w:val="24"/>
                <w:szCs w:val="24"/>
              </w:rPr>
              <w:t>7. Утверждение годового плана организационно-методической и коррекционно-развивающей работы учителя-логопеда, формы заполнения речевой карты ребёнка.</w:t>
            </w:r>
          </w:p>
          <w:p w:rsidR="005078BB" w:rsidRPr="002B22BE" w:rsidRDefault="005078BB" w:rsidP="000715C3">
            <w:pPr>
              <w:pStyle w:val="ab"/>
              <w:rPr>
                <w:rFonts w:ascii="Times New Roman" w:eastAsia="Times New Roman" w:hAnsi="Times New Roman"/>
                <w:sz w:val="24"/>
                <w:szCs w:val="24"/>
              </w:rPr>
            </w:pPr>
            <w:r>
              <w:rPr>
                <w:rFonts w:ascii="Times New Roman" w:eastAsia="Times New Roman" w:hAnsi="Times New Roman"/>
                <w:sz w:val="24"/>
                <w:szCs w:val="24"/>
              </w:rPr>
              <w:t>8.Работа</w:t>
            </w:r>
            <w:r w:rsidRPr="002B22BE">
              <w:rPr>
                <w:rFonts w:ascii="Times New Roman" w:eastAsia="Times New Roman" w:hAnsi="Times New Roman"/>
                <w:sz w:val="24"/>
                <w:szCs w:val="24"/>
              </w:rPr>
              <w:t xml:space="preserve"> с семьями, находящимися в соц</w:t>
            </w:r>
            <w:r>
              <w:rPr>
                <w:rFonts w:ascii="Times New Roman" w:eastAsia="Times New Roman" w:hAnsi="Times New Roman"/>
                <w:sz w:val="24"/>
                <w:szCs w:val="24"/>
              </w:rPr>
              <w:t>иально-опасном положении.</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p>
          <w:p w:rsidR="005078BB" w:rsidRPr="002B22BE" w:rsidRDefault="005078BB" w:rsidP="000715C3">
            <w:pPr>
              <w:snapToGrid w:val="0"/>
            </w:pPr>
          </w:p>
          <w:p w:rsidR="005078BB" w:rsidRPr="002B22BE" w:rsidRDefault="005078BB" w:rsidP="000715C3">
            <w:pPr>
              <w:snapToGrid w:val="0"/>
            </w:pPr>
            <w:r>
              <w:t>Сергеева О.А.</w:t>
            </w:r>
          </w:p>
          <w:p w:rsidR="005078BB" w:rsidRPr="002B22BE" w:rsidRDefault="005078BB" w:rsidP="000715C3"/>
          <w:p w:rsidR="005078BB" w:rsidRPr="002B22BE" w:rsidRDefault="005078BB" w:rsidP="000715C3">
            <w:r w:rsidRPr="002B22BE">
              <w:t>Макарычева Н.Б.</w:t>
            </w:r>
          </w:p>
          <w:p w:rsidR="005078BB" w:rsidRPr="002B22BE" w:rsidRDefault="005078BB" w:rsidP="000715C3"/>
          <w:p w:rsidR="005078BB" w:rsidRDefault="005078BB" w:rsidP="000715C3">
            <w:r>
              <w:t>Макарычева Н.Б.</w:t>
            </w:r>
          </w:p>
          <w:p w:rsidR="005078BB" w:rsidRPr="002B22BE" w:rsidRDefault="005078BB" w:rsidP="000715C3"/>
          <w:p w:rsidR="005078BB" w:rsidRPr="002B22BE" w:rsidRDefault="005078BB" w:rsidP="000715C3"/>
          <w:p w:rsidR="005078BB" w:rsidRPr="002B22BE" w:rsidRDefault="005078BB" w:rsidP="000715C3">
            <w:r w:rsidRPr="002B22BE">
              <w:t>Тарасова Е.А.</w:t>
            </w:r>
          </w:p>
          <w:p w:rsidR="005078BB" w:rsidRDefault="005078BB" w:rsidP="000715C3"/>
          <w:p w:rsidR="00E649FA" w:rsidRPr="002B22BE" w:rsidRDefault="00E649FA" w:rsidP="000715C3"/>
          <w:p w:rsidR="005078BB" w:rsidRPr="002B22BE" w:rsidRDefault="005078BB" w:rsidP="000715C3">
            <w:r>
              <w:t>Тарасова Е.А.</w:t>
            </w:r>
          </w:p>
          <w:p w:rsidR="005078BB" w:rsidRPr="002B22BE" w:rsidRDefault="005078BB" w:rsidP="000715C3"/>
          <w:p w:rsidR="005078BB" w:rsidRPr="002B22BE" w:rsidRDefault="005078BB" w:rsidP="000715C3">
            <w:proofErr w:type="spellStart"/>
            <w:r w:rsidRPr="002B22BE">
              <w:lastRenderedPageBreak/>
              <w:t>Скердонова</w:t>
            </w:r>
            <w:proofErr w:type="spellEnd"/>
            <w:r w:rsidRPr="002B22BE">
              <w:t xml:space="preserve"> Е.И.</w:t>
            </w:r>
          </w:p>
          <w:p w:rsidR="005078BB" w:rsidRPr="002B22BE" w:rsidRDefault="005078BB" w:rsidP="000715C3"/>
          <w:p w:rsidR="005078BB" w:rsidRPr="002B22BE" w:rsidRDefault="005078BB" w:rsidP="000715C3">
            <w:r w:rsidRPr="002B22BE">
              <w:t>Додонова Л.А.</w:t>
            </w:r>
          </w:p>
          <w:p w:rsidR="005078BB" w:rsidRPr="002B22BE" w:rsidRDefault="005078BB" w:rsidP="000715C3"/>
          <w:p w:rsidR="005078BB" w:rsidRPr="002B22BE" w:rsidRDefault="005078BB" w:rsidP="000715C3"/>
          <w:p w:rsidR="005078BB" w:rsidRPr="002B22BE" w:rsidRDefault="005078BB" w:rsidP="000715C3"/>
          <w:p w:rsidR="005078BB" w:rsidRPr="002B22BE" w:rsidRDefault="005078BB" w:rsidP="000715C3">
            <w:r>
              <w:t>Реутова С.А.</w:t>
            </w:r>
          </w:p>
        </w:tc>
        <w:tc>
          <w:tcPr>
            <w:tcW w:w="144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lastRenderedPageBreak/>
              <w:t xml:space="preserve"> Август</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b/>
              </w:rPr>
            </w:pPr>
            <w:r w:rsidRPr="002B22BE">
              <w:rPr>
                <w:b/>
              </w:rPr>
              <w:lastRenderedPageBreak/>
              <w:t>Консультации для педагогов</w:t>
            </w:r>
          </w:p>
        </w:tc>
      </w:tr>
      <w:tr w:rsidR="005078BB" w:rsidRPr="002B22BE" w:rsidTr="00120F88">
        <w:tc>
          <w:tcPr>
            <w:tcW w:w="5954" w:type="dxa"/>
            <w:tcBorders>
              <w:top w:val="single" w:sz="4" w:space="0" w:color="000000"/>
              <w:left w:val="single" w:sz="4" w:space="0" w:color="000000"/>
              <w:bottom w:val="single" w:sz="4" w:space="0" w:color="000000"/>
            </w:tcBorders>
            <w:shd w:val="clear" w:color="auto" w:fill="auto"/>
          </w:tcPr>
          <w:p w:rsidR="005078BB" w:rsidRPr="002B22BE" w:rsidRDefault="0038361A" w:rsidP="000715C3">
            <w:pPr>
              <w:snapToGrid w:val="0"/>
            </w:pPr>
            <w:r>
              <w:t>Принципы реализации нейропсихологического подхода в работе по преодолению недостатков речевого развития дошкольников</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Додонова</w:t>
            </w:r>
            <w:r w:rsidR="0038361A">
              <w:t xml:space="preserve"> Л.А.</w:t>
            </w:r>
          </w:p>
        </w:tc>
        <w:tc>
          <w:tcPr>
            <w:tcW w:w="144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 xml:space="preserve">Сентябрь </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Pr>
          <w:p w:rsidR="001046CC" w:rsidRPr="00D3015E" w:rsidRDefault="001046CC" w:rsidP="001046CC">
            <w:pPr>
              <w:snapToGrid w:val="0"/>
              <w:jc w:val="center"/>
              <w:rPr>
                <w:b/>
              </w:rPr>
            </w:pPr>
            <w:r>
              <w:rPr>
                <w:b/>
              </w:rPr>
              <w:t>Методическое объединение</w:t>
            </w:r>
          </w:p>
        </w:tc>
      </w:tr>
      <w:tr w:rsidR="005078BB" w:rsidRPr="002B22BE" w:rsidTr="00120F88">
        <w:tc>
          <w:tcPr>
            <w:tcW w:w="5954" w:type="dxa"/>
            <w:tcBorders>
              <w:top w:val="single" w:sz="4" w:space="0" w:color="000000"/>
              <w:left w:val="single" w:sz="4" w:space="0" w:color="000000"/>
              <w:bottom w:val="single" w:sz="4" w:space="0" w:color="000000"/>
            </w:tcBorders>
            <w:shd w:val="clear" w:color="auto" w:fill="auto"/>
          </w:tcPr>
          <w:p w:rsidR="001046CC" w:rsidRPr="002B22BE" w:rsidRDefault="00C85F45" w:rsidP="000715C3">
            <w:pPr>
              <w:snapToGrid w:val="0"/>
            </w:pPr>
            <w:r>
              <w:t>Утверждение плана методической работы в ДОУ</w:t>
            </w:r>
          </w:p>
        </w:tc>
        <w:tc>
          <w:tcPr>
            <w:tcW w:w="2126" w:type="dxa"/>
            <w:tcBorders>
              <w:top w:val="single" w:sz="4" w:space="0" w:color="000000"/>
              <w:left w:val="single" w:sz="4" w:space="0" w:color="000000"/>
              <w:bottom w:val="single" w:sz="4" w:space="0" w:color="000000"/>
            </w:tcBorders>
            <w:shd w:val="clear" w:color="auto" w:fill="auto"/>
          </w:tcPr>
          <w:p w:rsidR="001046CC" w:rsidRDefault="00770FE3" w:rsidP="000715C3">
            <w:pPr>
              <w:snapToGrid w:val="0"/>
            </w:pPr>
            <w:r>
              <w:t>Тарасова Е.А.</w:t>
            </w:r>
          </w:p>
          <w:p w:rsidR="00C85F45" w:rsidRDefault="00C85F45" w:rsidP="000715C3">
            <w:pPr>
              <w:snapToGrid w:val="0"/>
            </w:pPr>
            <w:proofErr w:type="spellStart"/>
            <w:r>
              <w:t>Скердонова</w:t>
            </w:r>
            <w:proofErr w:type="spellEnd"/>
            <w:r>
              <w:t xml:space="preserve"> Е.И.</w:t>
            </w:r>
          </w:p>
          <w:p w:rsidR="00C85F45" w:rsidRPr="002B22BE" w:rsidRDefault="00C85F45" w:rsidP="000715C3">
            <w:pPr>
              <w:snapToGrid w:val="0"/>
            </w:pPr>
            <w:r>
              <w:t>Додонова Л.А.</w:t>
            </w:r>
          </w:p>
        </w:tc>
        <w:tc>
          <w:tcPr>
            <w:tcW w:w="1446" w:type="dxa"/>
            <w:tcBorders>
              <w:top w:val="single" w:sz="4" w:space="0" w:color="000000"/>
              <w:left w:val="single" w:sz="4" w:space="0" w:color="000000"/>
              <w:bottom w:val="single" w:sz="4" w:space="0" w:color="000000"/>
            </w:tcBorders>
            <w:shd w:val="clear" w:color="auto" w:fill="auto"/>
          </w:tcPr>
          <w:p w:rsidR="005078BB" w:rsidRPr="002B22BE" w:rsidRDefault="00770FE3" w:rsidP="000715C3">
            <w:pPr>
              <w:snapToGrid w:val="0"/>
            </w:pPr>
            <w:r>
              <w:t xml:space="preserve">Октябрь </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b/>
              </w:rPr>
            </w:pPr>
            <w:r w:rsidRPr="002B22BE">
              <w:rPr>
                <w:b/>
              </w:rPr>
              <w:t>Выставки</w:t>
            </w:r>
          </w:p>
        </w:tc>
      </w:tr>
      <w:tr w:rsidR="005078BB" w:rsidRPr="002B22BE" w:rsidTr="00120F88">
        <w:tc>
          <w:tcPr>
            <w:tcW w:w="595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 xml:space="preserve">Выставка детского творчества </w:t>
            </w:r>
            <w:r w:rsidR="0038361A">
              <w:t>«Детство- звонкая пора»</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38361A" w:rsidP="000715C3">
            <w:pPr>
              <w:snapToGrid w:val="0"/>
            </w:pPr>
            <w:proofErr w:type="spellStart"/>
            <w:r>
              <w:t>Скердонова</w:t>
            </w:r>
            <w:proofErr w:type="spellEnd"/>
            <w:r>
              <w:t xml:space="preserve"> Е.И.</w:t>
            </w:r>
          </w:p>
        </w:tc>
        <w:tc>
          <w:tcPr>
            <w:tcW w:w="144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Сентябрь</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20F88">
        <w:tc>
          <w:tcPr>
            <w:tcW w:w="595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Фото вернисаж «Такая работа!»</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Тарасова Е.А.</w:t>
            </w:r>
          </w:p>
        </w:tc>
        <w:tc>
          <w:tcPr>
            <w:tcW w:w="144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С</w:t>
            </w:r>
            <w:r w:rsidRPr="002B22BE">
              <w:t xml:space="preserve">ентябрь </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20F88">
        <w:tc>
          <w:tcPr>
            <w:tcW w:w="5954" w:type="dxa"/>
            <w:tcBorders>
              <w:top w:val="single" w:sz="4" w:space="0" w:color="000000"/>
              <w:left w:val="single" w:sz="4" w:space="0" w:color="000000"/>
              <w:bottom w:val="single" w:sz="4" w:space="0" w:color="000000"/>
            </w:tcBorders>
            <w:shd w:val="clear" w:color="auto" w:fill="auto"/>
          </w:tcPr>
          <w:p w:rsidR="005078BB" w:rsidRDefault="0038361A" w:rsidP="0038361A">
            <w:pPr>
              <w:snapToGrid w:val="0"/>
            </w:pPr>
            <w:r>
              <w:t>В</w:t>
            </w:r>
            <w:r w:rsidR="004C0A83">
              <w:t>ыставка «</w:t>
            </w:r>
            <w:r>
              <w:t>Чудесная осень!</w:t>
            </w:r>
            <w:r w:rsidR="004C0A83">
              <w:t>»</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4C0A83" w:rsidP="000715C3">
            <w:pPr>
              <w:snapToGrid w:val="0"/>
            </w:pPr>
            <w:r>
              <w:t>Тарасова Е.А.</w:t>
            </w:r>
          </w:p>
        </w:tc>
        <w:tc>
          <w:tcPr>
            <w:tcW w:w="1446" w:type="dxa"/>
            <w:tcBorders>
              <w:top w:val="single" w:sz="4" w:space="0" w:color="000000"/>
              <w:left w:val="single" w:sz="4" w:space="0" w:color="000000"/>
              <w:bottom w:val="single" w:sz="4" w:space="0" w:color="000000"/>
            </w:tcBorders>
            <w:shd w:val="clear" w:color="auto" w:fill="auto"/>
          </w:tcPr>
          <w:p w:rsidR="005078BB" w:rsidRDefault="005078BB" w:rsidP="000715C3">
            <w:pPr>
              <w:snapToGrid w:val="0"/>
            </w:pPr>
            <w:r>
              <w:t>Сентябрь</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b/>
              </w:rPr>
            </w:pPr>
            <w:r w:rsidRPr="002B22BE">
              <w:rPr>
                <w:b/>
              </w:rPr>
              <w:t>Анкетирование</w:t>
            </w:r>
          </w:p>
        </w:tc>
      </w:tr>
      <w:tr w:rsidR="005078BB" w:rsidRPr="002B22BE" w:rsidTr="00120F88">
        <w:tc>
          <w:tcPr>
            <w:tcW w:w="5954" w:type="dxa"/>
            <w:tcBorders>
              <w:top w:val="single" w:sz="4" w:space="0" w:color="000000"/>
              <w:left w:val="single" w:sz="4" w:space="0" w:color="000000"/>
              <w:bottom w:val="single" w:sz="4" w:space="0" w:color="000000"/>
            </w:tcBorders>
            <w:shd w:val="clear" w:color="auto" w:fill="auto"/>
          </w:tcPr>
          <w:p w:rsidR="005078BB" w:rsidRPr="002B22BE" w:rsidRDefault="0038361A" w:rsidP="000715C3">
            <w:pPr>
              <w:snapToGrid w:val="0"/>
            </w:pPr>
            <w:r>
              <w:t>Адаптация детей к детскому саду</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1046CC" w:rsidP="000715C3">
            <w:pPr>
              <w:snapToGrid w:val="0"/>
            </w:pPr>
            <w:r>
              <w:t>Спирина А.В</w:t>
            </w:r>
            <w:r w:rsidR="005078BB">
              <w:t>.</w:t>
            </w:r>
          </w:p>
        </w:tc>
        <w:tc>
          <w:tcPr>
            <w:tcW w:w="144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Сентябрь</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b/>
                <w:bCs/>
              </w:rPr>
            </w:pPr>
            <w:r>
              <w:rPr>
                <w:b/>
                <w:bCs/>
              </w:rPr>
              <w:t>К</w:t>
            </w:r>
            <w:r w:rsidRPr="002B22BE">
              <w:rPr>
                <w:b/>
                <w:bCs/>
              </w:rPr>
              <w:t>онкурс</w:t>
            </w:r>
          </w:p>
        </w:tc>
      </w:tr>
      <w:tr w:rsidR="005078BB" w:rsidRPr="002B22BE" w:rsidTr="00120F88">
        <w:tc>
          <w:tcPr>
            <w:tcW w:w="5954" w:type="dxa"/>
            <w:tcBorders>
              <w:top w:val="single" w:sz="4" w:space="0" w:color="000000"/>
              <w:left w:val="single" w:sz="4" w:space="0" w:color="000000"/>
              <w:bottom w:val="single" w:sz="4" w:space="0" w:color="000000"/>
            </w:tcBorders>
            <w:shd w:val="clear" w:color="auto" w:fill="auto"/>
          </w:tcPr>
          <w:p w:rsidR="005078BB" w:rsidRPr="002B22BE" w:rsidRDefault="006C6EEC" w:rsidP="000715C3">
            <w:pPr>
              <w:snapToGrid w:val="0"/>
            </w:pPr>
            <w:r>
              <w:t>Олимпиада по профессиональному мастерству «Альманах воспитателя»</w:t>
            </w:r>
            <w:r w:rsidR="005078BB" w:rsidRPr="00196376">
              <w:t xml:space="preserve"> </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Тарасова Е.А.</w:t>
            </w:r>
          </w:p>
        </w:tc>
        <w:tc>
          <w:tcPr>
            <w:tcW w:w="144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Сентябрь</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20F88">
        <w:tc>
          <w:tcPr>
            <w:tcW w:w="5954" w:type="dxa"/>
            <w:tcBorders>
              <w:top w:val="single" w:sz="4" w:space="0" w:color="000000"/>
              <w:left w:val="single" w:sz="4" w:space="0" w:color="000000"/>
              <w:bottom w:val="single" w:sz="4" w:space="0" w:color="000000"/>
            </w:tcBorders>
            <w:shd w:val="clear" w:color="auto" w:fill="auto"/>
          </w:tcPr>
          <w:p w:rsidR="005078BB" w:rsidRDefault="005078BB" w:rsidP="00E521FC">
            <w:pPr>
              <w:snapToGrid w:val="0"/>
            </w:pPr>
            <w:r>
              <w:t xml:space="preserve">Конкурс чтецов среди </w:t>
            </w:r>
            <w:r w:rsidR="00E521FC">
              <w:t>сотрудников и родителей</w:t>
            </w:r>
            <w:r w:rsidR="005443D7">
              <w:t xml:space="preserve">, посвященный творчеству </w:t>
            </w:r>
            <w:r w:rsidR="00E521FC">
              <w:t>М.Ю. Лермонтова (210</w:t>
            </w:r>
            <w:r w:rsidR="00120F88">
              <w:t xml:space="preserve"> лет)</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Додонова Л.А.</w:t>
            </w:r>
          </w:p>
        </w:tc>
        <w:tc>
          <w:tcPr>
            <w:tcW w:w="1446" w:type="dxa"/>
            <w:tcBorders>
              <w:top w:val="single" w:sz="4" w:space="0" w:color="000000"/>
              <w:left w:val="single" w:sz="4" w:space="0" w:color="000000"/>
              <w:bottom w:val="single" w:sz="4" w:space="0" w:color="000000"/>
            </w:tcBorders>
            <w:shd w:val="clear" w:color="auto" w:fill="auto"/>
          </w:tcPr>
          <w:p w:rsidR="00120F88" w:rsidRPr="002B22BE" w:rsidRDefault="00E521FC" w:rsidP="000715C3">
            <w:pPr>
              <w:snapToGrid w:val="0"/>
            </w:pPr>
            <w:r>
              <w:t>16</w:t>
            </w:r>
            <w:r w:rsidR="005005C5">
              <w:t xml:space="preserve"> октября</w:t>
            </w:r>
            <w:r w:rsidR="005078BB">
              <w:t xml:space="preserve"> </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b/>
              </w:rPr>
            </w:pPr>
            <w:r w:rsidRPr="002B22BE">
              <w:rPr>
                <w:b/>
              </w:rPr>
              <w:t>Контроль</w:t>
            </w:r>
          </w:p>
        </w:tc>
      </w:tr>
      <w:tr w:rsidR="005078BB" w:rsidRPr="002B22BE" w:rsidTr="00120F88">
        <w:tc>
          <w:tcPr>
            <w:tcW w:w="595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Оперативный контроль организации образовательной деятельности с детьми</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6743A3" w:rsidP="000715C3">
            <w:pPr>
              <w:snapToGrid w:val="0"/>
            </w:pPr>
            <w:r>
              <w:t>Макарычева Н.Б</w:t>
            </w:r>
            <w:r w:rsidR="005078BB">
              <w:t>.</w:t>
            </w:r>
          </w:p>
        </w:tc>
        <w:tc>
          <w:tcPr>
            <w:tcW w:w="144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Сентябрь</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20F88">
        <w:tc>
          <w:tcPr>
            <w:tcW w:w="595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 xml:space="preserve">Логопедическое обследование дошкольников </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Додонова Л.А.</w:t>
            </w:r>
          </w:p>
        </w:tc>
        <w:tc>
          <w:tcPr>
            <w:tcW w:w="144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Сентябрь</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20F88">
        <w:tc>
          <w:tcPr>
            <w:tcW w:w="595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 xml:space="preserve">Тематический контроль </w:t>
            </w:r>
            <w:r w:rsidR="00D66402">
              <w:t>«Организация сюжетно- ролевой игры дошкольников»</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Тарасова Е.А.</w:t>
            </w:r>
          </w:p>
        </w:tc>
        <w:tc>
          <w:tcPr>
            <w:tcW w:w="144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Октябрь</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20F88">
        <w:tc>
          <w:tcPr>
            <w:tcW w:w="5954" w:type="dxa"/>
            <w:tcBorders>
              <w:top w:val="single" w:sz="4" w:space="0" w:color="000000"/>
              <w:left w:val="single" w:sz="4" w:space="0" w:color="000000"/>
              <w:bottom w:val="single" w:sz="4" w:space="0" w:color="000000"/>
            </w:tcBorders>
            <w:shd w:val="clear" w:color="auto" w:fill="auto"/>
          </w:tcPr>
          <w:p w:rsidR="005078BB" w:rsidRPr="002B22BE" w:rsidRDefault="005078BB" w:rsidP="00E521FC">
            <w:pPr>
              <w:snapToGrid w:val="0"/>
            </w:pPr>
            <w:r w:rsidRPr="002B22BE">
              <w:t>Обследование нервно-психического развития детей адаптационных групп «</w:t>
            </w:r>
            <w:r w:rsidR="00E521FC">
              <w:t>Солнышко</w:t>
            </w:r>
            <w:r>
              <w:t>», «</w:t>
            </w:r>
            <w:proofErr w:type="spellStart"/>
            <w:r w:rsidR="00E521FC">
              <w:t>Дельфинёнок</w:t>
            </w:r>
            <w:proofErr w:type="spellEnd"/>
            <w:r w:rsidRPr="002B22BE">
              <w:t xml:space="preserve">». Итоги прохождения адаптации. </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Спирина А.В.</w:t>
            </w:r>
          </w:p>
          <w:p w:rsidR="005078BB" w:rsidRPr="002B22BE" w:rsidRDefault="005078BB" w:rsidP="000715C3">
            <w:pPr>
              <w:snapToGrid w:val="0"/>
            </w:pPr>
            <w:r w:rsidRPr="002B22BE">
              <w:t>Воспитатели групп</w:t>
            </w:r>
          </w:p>
        </w:tc>
        <w:tc>
          <w:tcPr>
            <w:tcW w:w="144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Сентябрь</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b/>
              </w:rPr>
            </w:pPr>
            <w:r w:rsidRPr="002B22BE">
              <w:rPr>
                <w:b/>
              </w:rPr>
              <w:t>Организационно- педагогическая работа</w:t>
            </w:r>
          </w:p>
        </w:tc>
      </w:tr>
      <w:tr w:rsidR="005078BB" w:rsidRPr="002B22BE" w:rsidTr="004C0A83">
        <w:tc>
          <w:tcPr>
            <w:tcW w:w="595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Смотр готовности ДОУ к новому учебному году</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Макарычева Н.Б</w:t>
            </w:r>
          </w:p>
        </w:tc>
        <w:tc>
          <w:tcPr>
            <w:tcW w:w="1460" w:type="dxa"/>
            <w:gridSpan w:val="2"/>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Август</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4C0A83">
        <w:tc>
          <w:tcPr>
            <w:tcW w:w="595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Уточнение и составление циклограмм образовательной деятельности</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931398" w:rsidP="000715C3">
            <w:pPr>
              <w:snapToGrid w:val="0"/>
            </w:pPr>
            <w:r>
              <w:t>Тарасова Е.А.</w:t>
            </w:r>
          </w:p>
        </w:tc>
        <w:tc>
          <w:tcPr>
            <w:tcW w:w="1460" w:type="dxa"/>
            <w:gridSpan w:val="2"/>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Август</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4C0A83">
        <w:tc>
          <w:tcPr>
            <w:tcW w:w="595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Обновление информационного уголка и педагогических стендов для родителей.</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Воспитатели</w:t>
            </w:r>
          </w:p>
        </w:tc>
        <w:tc>
          <w:tcPr>
            <w:tcW w:w="1460" w:type="dxa"/>
            <w:gridSpan w:val="2"/>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август сентябрь</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4C0A83">
        <w:tc>
          <w:tcPr>
            <w:tcW w:w="595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Подготовка и проведение зарядки «Бодрое утро»</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931398" w:rsidP="000715C3">
            <w:pPr>
              <w:snapToGrid w:val="0"/>
            </w:pPr>
            <w:proofErr w:type="spellStart"/>
            <w:r>
              <w:t>Скердонова</w:t>
            </w:r>
            <w:proofErr w:type="spellEnd"/>
            <w:r>
              <w:t xml:space="preserve"> Е.И</w:t>
            </w:r>
            <w:r w:rsidR="005078BB" w:rsidRPr="002B22BE">
              <w:t>.</w:t>
            </w:r>
          </w:p>
        </w:tc>
        <w:tc>
          <w:tcPr>
            <w:tcW w:w="1460" w:type="dxa"/>
            <w:gridSpan w:val="2"/>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Август</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4C0A83">
        <w:tc>
          <w:tcPr>
            <w:tcW w:w="595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Организация мероприятий ко Дню семейного общения</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Воспитатели</w:t>
            </w:r>
          </w:p>
        </w:tc>
        <w:tc>
          <w:tcPr>
            <w:tcW w:w="1460" w:type="dxa"/>
            <w:gridSpan w:val="2"/>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12 сентября</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4C0A83">
        <w:tc>
          <w:tcPr>
            <w:tcW w:w="595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 xml:space="preserve">Подготовка </w:t>
            </w:r>
            <w:r>
              <w:t xml:space="preserve">онлайн- </w:t>
            </w:r>
            <w:r w:rsidRPr="002B22BE">
              <w:t>концерта ко Дню дошкольного работника.</w:t>
            </w:r>
          </w:p>
        </w:tc>
        <w:tc>
          <w:tcPr>
            <w:tcW w:w="212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proofErr w:type="spellStart"/>
            <w:r w:rsidRPr="002B22BE">
              <w:t>Скердонова</w:t>
            </w:r>
            <w:proofErr w:type="spellEnd"/>
            <w:r w:rsidRPr="002B22BE">
              <w:t xml:space="preserve"> Е.И.</w:t>
            </w:r>
          </w:p>
        </w:tc>
        <w:tc>
          <w:tcPr>
            <w:tcW w:w="1460" w:type="dxa"/>
            <w:gridSpan w:val="2"/>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27 сентябрь</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bl>
    <w:p w:rsidR="005078BB" w:rsidRPr="002B22BE" w:rsidRDefault="005078BB" w:rsidP="005078BB">
      <w:pPr>
        <w:jc w:val="both"/>
      </w:pPr>
    </w:p>
    <w:tbl>
      <w:tblPr>
        <w:tblW w:w="0" w:type="auto"/>
        <w:tblInd w:w="108" w:type="dxa"/>
        <w:tblLayout w:type="fixed"/>
        <w:tblLook w:val="0000" w:firstRow="0" w:lastRow="0" w:firstColumn="0" w:lastColumn="0" w:noHBand="0" w:noVBand="0"/>
      </w:tblPr>
      <w:tblGrid>
        <w:gridCol w:w="5944"/>
        <w:gridCol w:w="2136"/>
        <w:gridCol w:w="1276"/>
        <w:gridCol w:w="850"/>
      </w:tblGrid>
      <w:tr w:rsidR="005078BB" w:rsidRPr="002B22BE" w:rsidTr="000715C3">
        <w:tc>
          <w:tcPr>
            <w:tcW w:w="594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jc w:val="center"/>
              <w:rPr>
                <w:b/>
                <w:bCs/>
              </w:rPr>
            </w:pPr>
            <w:r w:rsidRPr="002B22BE">
              <w:rPr>
                <w:b/>
                <w:bCs/>
              </w:rPr>
              <w:t>Содержание работы</w:t>
            </w:r>
          </w:p>
        </w:tc>
        <w:tc>
          <w:tcPr>
            <w:tcW w:w="213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rPr>
                <w:b/>
                <w:bCs/>
              </w:rPr>
            </w:pPr>
            <w:r w:rsidRPr="002B22BE">
              <w:rPr>
                <w:b/>
                <w:bCs/>
              </w:rPr>
              <w:t>Ответственный</w:t>
            </w:r>
          </w:p>
        </w:tc>
        <w:tc>
          <w:tcPr>
            <w:tcW w:w="127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rPr>
                <w:b/>
                <w:bCs/>
              </w:rPr>
            </w:pPr>
            <w:r w:rsidRPr="002B22BE">
              <w:rPr>
                <w:b/>
                <w:bCs/>
              </w:rPr>
              <w:t>Сроки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rPr>
                <w:b/>
                <w:bCs/>
              </w:rPr>
            </w:pPr>
            <w:r w:rsidRPr="002B22BE">
              <w:rPr>
                <w:b/>
                <w:bCs/>
              </w:rPr>
              <w:t>Исп.</w:t>
            </w:r>
          </w:p>
        </w:tc>
      </w:tr>
      <w:tr w:rsidR="005078BB" w:rsidRPr="002B22BE" w:rsidTr="000715C3">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pStyle w:val="1"/>
              <w:numPr>
                <w:ilvl w:val="0"/>
                <w:numId w:val="0"/>
              </w:numPr>
              <w:snapToGrid w:val="0"/>
              <w:rPr>
                <w:sz w:val="24"/>
                <w:szCs w:val="24"/>
              </w:rPr>
            </w:pPr>
            <w:r w:rsidRPr="002B22BE">
              <w:rPr>
                <w:sz w:val="24"/>
                <w:szCs w:val="24"/>
              </w:rPr>
              <w:lastRenderedPageBreak/>
              <w:t>Педагогический совет №02</w:t>
            </w:r>
          </w:p>
        </w:tc>
      </w:tr>
      <w:tr w:rsidR="005078BB" w:rsidRPr="002B22BE" w:rsidTr="000715C3">
        <w:tc>
          <w:tcPr>
            <w:tcW w:w="5944" w:type="dxa"/>
            <w:tcBorders>
              <w:top w:val="single" w:sz="4" w:space="0" w:color="000000"/>
              <w:left w:val="single" w:sz="4" w:space="0" w:color="000000"/>
              <w:bottom w:val="single" w:sz="4" w:space="0" w:color="000000"/>
            </w:tcBorders>
            <w:shd w:val="clear" w:color="auto" w:fill="auto"/>
          </w:tcPr>
          <w:p w:rsidR="00B87AA9" w:rsidRDefault="005078BB" w:rsidP="00B87AA9">
            <w:pPr>
              <w:snapToGrid w:val="0"/>
            </w:pPr>
            <w:r w:rsidRPr="0056442A">
              <w:rPr>
                <w:b/>
                <w:i/>
              </w:rPr>
              <w:t xml:space="preserve">Тема </w:t>
            </w:r>
            <w:r w:rsidR="00B87AA9">
              <w:rPr>
                <w:b/>
                <w:i/>
              </w:rPr>
              <w:t>«Стратегия реализации федеральной образовательной программы дошкольного образования»</w:t>
            </w:r>
          </w:p>
          <w:p w:rsidR="00B87AA9" w:rsidRDefault="00B87AA9" w:rsidP="00B87AA9">
            <w:pPr>
              <w:snapToGrid w:val="0"/>
            </w:pPr>
            <w:r>
              <w:t>1.Законодательная и нормативная база реализации ФОП.</w:t>
            </w:r>
          </w:p>
          <w:p w:rsidR="00B87AA9" w:rsidRDefault="00B87AA9" w:rsidP="00B87AA9">
            <w:pPr>
              <w:snapToGrid w:val="0"/>
            </w:pPr>
            <w:r>
              <w:t>2.</w:t>
            </w:r>
            <w:r w:rsidR="00300BEA">
              <w:t>Организация внутренней предметно-развивающей среды в ДОУ</w:t>
            </w:r>
          </w:p>
          <w:p w:rsidR="008D7DE8" w:rsidRPr="00D66402" w:rsidRDefault="00300BEA" w:rsidP="00300BEA">
            <w:pPr>
              <w:snapToGrid w:val="0"/>
              <w:rPr>
                <w:color w:val="000000"/>
                <w:lang w:eastAsia="ru-RU"/>
              </w:rPr>
            </w:pPr>
            <w:r>
              <w:t>3.Особенности организации образовательного процесса</w:t>
            </w:r>
          </w:p>
        </w:tc>
        <w:tc>
          <w:tcPr>
            <w:tcW w:w="2136" w:type="dxa"/>
            <w:tcBorders>
              <w:top w:val="single" w:sz="4" w:space="0" w:color="000000"/>
              <w:left w:val="single" w:sz="4" w:space="0" w:color="000000"/>
              <w:bottom w:val="single" w:sz="4" w:space="0" w:color="000000"/>
            </w:tcBorders>
            <w:shd w:val="clear" w:color="auto" w:fill="auto"/>
          </w:tcPr>
          <w:p w:rsidR="00D66402" w:rsidRDefault="00D66402" w:rsidP="000715C3">
            <w:pPr>
              <w:snapToGrid w:val="0"/>
            </w:pPr>
          </w:p>
          <w:p w:rsidR="00300BEA" w:rsidRDefault="00300BEA" w:rsidP="000715C3">
            <w:pPr>
              <w:snapToGrid w:val="0"/>
            </w:pPr>
          </w:p>
          <w:p w:rsidR="00300BEA" w:rsidRDefault="00300BEA" w:rsidP="000715C3">
            <w:pPr>
              <w:snapToGrid w:val="0"/>
            </w:pPr>
          </w:p>
          <w:p w:rsidR="00300BEA" w:rsidRDefault="00300BEA" w:rsidP="000715C3">
            <w:pPr>
              <w:snapToGrid w:val="0"/>
            </w:pPr>
            <w:r>
              <w:t>Тарасова Е.А.</w:t>
            </w:r>
          </w:p>
          <w:p w:rsidR="00300BEA" w:rsidRDefault="00300BEA" w:rsidP="000715C3">
            <w:pPr>
              <w:snapToGrid w:val="0"/>
            </w:pPr>
          </w:p>
          <w:p w:rsidR="00300BEA" w:rsidRDefault="00300BEA" w:rsidP="000715C3">
            <w:pPr>
              <w:snapToGrid w:val="0"/>
            </w:pPr>
            <w:r>
              <w:t>Охотина Н.В.</w:t>
            </w:r>
          </w:p>
          <w:p w:rsidR="00300BEA" w:rsidRDefault="00300BEA" w:rsidP="000715C3">
            <w:pPr>
              <w:snapToGrid w:val="0"/>
            </w:pPr>
          </w:p>
          <w:p w:rsidR="00300BEA" w:rsidRPr="002B22BE" w:rsidRDefault="00300BEA" w:rsidP="000715C3">
            <w:pPr>
              <w:snapToGrid w:val="0"/>
            </w:pPr>
            <w:r>
              <w:t>Куркина Е.Н.</w:t>
            </w:r>
          </w:p>
        </w:tc>
        <w:tc>
          <w:tcPr>
            <w:tcW w:w="1276" w:type="dxa"/>
            <w:tcBorders>
              <w:top w:val="single" w:sz="4" w:space="0" w:color="000000"/>
              <w:left w:val="single" w:sz="4" w:space="0" w:color="000000"/>
              <w:bottom w:val="single" w:sz="4" w:space="0" w:color="000000"/>
            </w:tcBorders>
            <w:shd w:val="clear" w:color="auto" w:fill="auto"/>
          </w:tcPr>
          <w:p w:rsidR="005078BB" w:rsidRPr="00B87AA9" w:rsidRDefault="00B87AA9" w:rsidP="00B87AA9">
            <w:pPr>
              <w:snapToGrid w:val="0"/>
              <w:rPr>
                <w:lang w:val="en-US"/>
              </w:rPr>
            </w:pPr>
            <w:r>
              <w:t xml:space="preserve">Ноябрь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b/>
              </w:rPr>
            </w:pPr>
            <w:r>
              <w:rPr>
                <w:b/>
              </w:rPr>
              <w:t>Консультации</w:t>
            </w:r>
          </w:p>
        </w:tc>
      </w:tr>
      <w:tr w:rsidR="005078BB" w:rsidRPr="002B22BE" w:rsidTr="000715C3">
        <w:tc>
          <w:tcPr>
            <w:tcW w:w="5944" w:type="dxa"/>
            <w:tcBorders>
              <w:top w:val="single" w:sz="4" w:space="0" w:color="000000"/>
              <w:left w:val="single" w:sz="4" w:space="0" w:color="000000"/>
              <w:bottom w:val="single" w:sz="4" w:space="0" w:color="000000"/>
            </w:tcBorders>
            <w:shd w:val="clear" w:color="auto" w:fill="auto"/>
          </w:tcPr>
          <w:p w:rsidR="005078BB" w:rsidRPr="002B22BE" w:rsidRDefault="006F5B09" w:rsidP="000715C3">
            <w:pPr>
              <w:snapToGrid w:val="0"/>
            </w:pPr>
            <w:r>
              <w:t>Самостоятельная деятельность ребенка в режиме дня</w:t>
            </w:r>
          </w:p>
        </w:tc>
        <w:tc>
          <w:tcPr>
            <w:tcW w:w="213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Тарасова Е.А.</w:t>
            </w:r>
          </w:p>
        </w:tc>
        <w:tc>
          <w:tcPr>
            <w:tcW w:w="127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Октябрь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rPr>
          <w:trHeight w:val="328"/>
        </w:trPr>
        <w:tc>
          <w:tcPr>
            <w:tcW w:w="5944" w:type="dxa"/>
            <w:tcBorders>
              <w:top w:val="single" w:sz="4" w:space="0" w:color="000000"/>
              <w:left w:val="single" w:sz="4" w:space="0" w:color="000000"/>
              <w:bottom w:val="single" w:sz="4" w:space="0" w:color="000000"/>
            </w:tcBorders>
            <w:shd w:val="clear" w:color="auto" w:fill="auto"/>
          </w:tcPr>
          <w:p w:rsidR="005078BB" w:rsidRPr="002B22BE" w:rsidRDefault="006F5B09" w:rsidP="000715C3">
            <w:pPr>
              <w:snapToGrid w:val="0"/>
            </w:pPr>
            <w:r>
              <w:t>Развитие самостоятельности у старших дошкольников</w:t>
            </w:r>
          </w:p>
        </w:tc>
        <w:tc>
          <w:tcPr>
            <w:tcW w:w="213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Спирина А.В.</w:t>
            </w:r>
          </w:p>
        </w:tc>
        <w:tc>
          <w:tcPr>
            <w:tcW w:w="127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Ноябрь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rPr>
          <w:trHeight w:val="328"/>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5078BB" w:rsidRPr="00003FCB" w:rsidRDefault="005078BB" w:rsidP="000715C3">
            <w:pPr>
              <w:snapToGrid w:val="0"/>
              <w:jc w:val="center"/>
              <w:rPr>
                <w:b/>
              </w:rPr>
            </w:pPr>
            <w:r>
              <w:rPr>
                <w:b/>
              </w:rPr>
              <w:t>Семинары-практикумы</w:t>
            </w:r>
          </w:p>
        </w:tc>
      </w:tr>
      <w:tr w:rsidR="005078BB" w:rsidRPr="002B22BE" w:rsidTr="000715C3">
        <w:trPr>
          <w:trHeight w:val="328"/>
        </w:trPr>
        <w:tc>
          <w:tcPr>
            <w:tcW w:w="5944" w:type="dxa"/>
            <w:tcBorders>
              <w:top w:val="single" w:sz="4" w:space="0" w:color="000000"/>
              <w:left w:val="single" w:sz="4" w:space="0" w:color="000000"/>
              <w:bottom w:val="single" w:sz="4" w:space="0" w:color="000000"/>
            </w:tcBorders>
            <w:shd w:val="clear" w:color="auto" w:fill="auto"/>
          </w:tcPr>
          <w:p w:rsidR="005078BB" w:rsidRPr="002B22BE" w:rsidRDefault="006F5B09" w:rsidP="000715C3">
            <w:pPr>
              <w:snapToGrid w:val="0"/>
            </w:pPr>
            <w:r>
              <w:t>Уроки психологии «Познай себя»</w:t>
            </w:r>
          </w:p>
        </w:tc>
        <w:tc>
          <w:tcPr>
            <w:tcW w:w="2136" w:type="dxa"/>
            <w:tcBorders>
              <w:top w:val="single" w:sz="4" w:space="0" w:color="000000"/>
              <w:left w:val="single" w:sz="4" w:space="0" w:color="000000"/>
              <w:bottom w:val="single" w:sz="4" w:space="0" w:color="000000"/>
            </w:tcBorders>
            <w:shd w:val="clear" w:color="auto" w:fill="auto"/>
          </w:tcPr>
          <w:p w:rsidR="005078BB" w:rsidRDefault="006F5B09" w:rsidP="000715C3">
            <w:pPr>
              <w:snapToGrid w:val="0"/>
            </w:pPr>
            <w:r>
              <w:t>Спирина В.В</w:t>
            </w:r>
            <w:r w:rsidR="005078BB">
              <w:t>.</w:t>
            </w:r>
          </w:p>
        </w:tc>
        <w:tc>
          <w:tcPr>
            <w:tcW w:w="1276" w:type="dxa"/>
            <w:tcBorders>
              <w:top w:val="single" w:sz="4" w:space="0" w:color="000000"/>
              <w:left w:val="single" w:sz="4" w:space="0" w:color="000000"/>
              <w:bottom w:val="single" w:sz="4" w:space="0" w:color="000000"/>
            </w:tcBorders>
            <w:shd w:val="clear" w:color="auto" w:fill="auto"/>
          </w:tcPr>
          <w:p w:rsidR="005078BB" w:rsidRDefault="006F5B09" w:rsidP="000715C3">
            <w:pPr>
              <w:snapToGrid w:val="0"/>
            </w:pPr>
            <w:r>
              <w:t>Октябр</w:t>
            </w:r>
            <w:r w:rsidR="005078BB">
              <w:t>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b/>
                <w:bCs/>
              </w:rPr>
            </w:pPr>
            <w:r w:rsidRPr="002B22BE">
              <w:rPr>
                <w:b/>
                <w:bCs/>
              </w:rPr>
              <w:t>Анкетирование</w:t>
            </w:r>
          </w:p>
        </w:tc>
      </w:tr>
      <w:tr w:rsidR="005078BB" w:rsidRPr="002B22BE" w:rsidTr="000715C3">
        <w:tc>
          <w:tcPr>
            <w:tcW w:w="5944" w:type="dxa"/>
            <w:tcBorders>
              <w:top w:val="single" w:sz="4" w:space="0" w:color="000000"/>
              <w:left w:val="single" w:sz="4" w:space="0" w:color="000000"/>
              <w:bottom w:val="single" w:sz="4" w:space="0" w:color="000000"/>
            </w:tcBorders>
            <w:shd w:val="clear" w:color="auto" w:fill="auto"/>
          </w:tcPr>
          <w:p w:rsidR="005078BB" w:rsidRPr="002B22BE" w:rsidRDefault="006F5B09" w:rsidP="000715C3">
            <w:pPr>
              <w:snapToGrid w:val="0"/>
            </w:pPr>
            <w:r>
              <w:t>Роль педагога в организации психолого- педагогических условий</w:t>
            </w:r>
          </w:p>
        </w:tc>
        <w:tc>
          <w:tcPr>
            <w:tcW w:w="2136" w:type="dxa"/>
            <w:tcBorders>
              <w:top w:val="single" w:sz="4" w:space="0" w:color="000000"/>
              <w:left w:val="single" w:sz="4" w:space="0" w:color="000000"/>
              <w:bottom w:val="single" w:sz="4" w:space="0" w:color="000000"/>
            </w:tcBorders>
            <w:shd w:val="clear" w:color="auto" w:fill="auto"/>
          </w:tcPr>
          <w:p w:rsidR="005078BB" w:rsidRPr="002B22BE" w:rsidRDefault="006F5B09" w:rsidP="000715C3">
            <w:pPr>
              <w:snapToGrid w:val="0"/>
            </w:pPr>
            <w:r>
              <w:t>Спирина А.В.</w:t>
            </w:r>
          </w:p>
        </w:tc>
        <w:tc>
          <w:tcPr>
            <w:tcW w:w="127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Октябрь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b/>
              </w:rPr>
            </w:pPr>
            <w:r>
              <w:rPr>
                <w:b/>
              </w:rPr>
              <w:t>Контроль</w:t>
            </w:r>
          </w:p>
        </w:tc>
      </w:tr>
      <w:tr w:rsidR="005078BB" w:rsidRPr="002B22BE" w:rsidTr="000715C3">
        <w:tc>
          <w:tcPr>
            <w:tcW w:w="594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Оперативный контроль «Организация самостоятельной и совместной деятельности с детьми»</w:t>
            </w:r>
          </w:p>
        </w:tc>
        <w:tc>
          <w:tcPr>
            <w:tcW w:w="213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Макарычева</w:t>
            </w:r>
            <w:r>
              <w:t xml:space="preserve"> </w:t>
            </w:r>
            <w:r w:rsidRPr="002B22BE">
              <w:t>Н.Б</w:t>
            </w:r>
          </w:p>
        </w:tc>
        <w:tc>
          <w:tcPr>
            <w:tcW w:w="127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Ноябрь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5944" w:type="dxa"/>
            <w:tcBorders>
              <w:top w:val="single" w:sz="4" w:space="0" w:color="000000"/>
              <w:left w:val="single" w:sz="4" w:space="0" w:color="000000"/>
              <w:bottom w:val="single" w:sz="4" w:space="0" w:color="000000"/>
            </w:tcBorders>
            <w:shd w:val="clear" w:color="auto" w:fill="auto"/>
          </w:tcPr>
          <w:p w:rsidR="005078BB" w:rsidRPr="00067011" w:rsidRDefault="005078BB" w:rsidP="000715C3">
            <w:pPr>
              <w:snapToGrid w:val="0"/>
            </w:pPr>
            <w:r>
              <w:t>Предупредительный контроль «Охрана труда и безопасность жизнедеятельности»</w:t>
            </w:r>
          </w:p>
        </w:tc>
        <w:tc>
          <w:tcPr>
            <w:tcW w:w="213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Макарычева Н.Б.</w:t>
            </w:r>
          </w:p>
        </w:tc>
        <w:tc>
          <w:tcPr>
            <w:tcW w:w="127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Декабрь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b/>
                <w:bCs/>
              </w:rPr>
            </w:pPr>
            <w:r w:rsidRPr="002B22BE">
              <w:rPr>
                <w:b/>
                <w:bCs/>
              </w:rPr>
              <w:t>Выставки</w:t>
            </w:r>
          </w:p>
        </w:tc>
      </w:tr>
      <w:tr w:rsidR="005078BB" w:rsidRPr="002B22BE" w:rsidTr="000715C3">
        <w:tc>
          <w:tcPr>
            <w:tcW w:w="594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jc w:val="both"/>
            </w:pPr>
            <w:r>
              <w:t>Выставка поделок «Переделкино»</w:t>
            </w:r>
          </w:p>
        </w:tc>
        <w:tc>
          <w:tcPr>
            <w:tcW w:w="213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Воспитатели</w:t>
            </w:r>
          </w:p>
        </w:tc>
        <w:tc>
          <w:tcPr>
            <w:tcW w:w="127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Ноябрь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5944" w:type="dxa"/>
            <w:tcBorders>
              <w:top w:val="single" w:sz="4" w:space="0" w:color="000000"/>
              <w:left w:val="single" w:sz="4" w:space="0" w:color="000000"/>
              <w:bottom w:val="single" w:sz="4" w:space="0" w:color="000000"/>
            </w:tcBorders>
            <w:shd w:val="clear" w:color="auto" w:fill="auto"/>
          </w:tcPr>
          <w:p w:rsidR="005078BB" w:rsidRDefault="00B834E7" w:rsidP="000715C3">
            <w:pPr>
              <w:snapToGrid w:val="0"/>
              <w:jc w:val="both"/>
            </w:pPr>
            <w:r>
              <w:t>Выставка работ по конструированию «Наша «Звёздочка»</w:t>
            </w:r>
          </w:p>
        </w:tc>
        <w:tc>
          <w:tcPr>
            <w:tcW w:w="2136" w:type="dxa"/>
            <w:tcBorders>
              <w:top w:val="single" w:sz="4" w:space="0" w:color="000000"/>
              <w:left w:val="single" w:sz="4" w:space="0" w:color="000000"/>
              <w:bottom w:val="single" w:sz="4" w:space="0" w:color="000000"/>
            </w:tcBorders>
            <w:shd w:val="clear" w:color="auto" w:fill="auto"/>
          </w:tcPr>
          <w:p w:rsidR="005078BB" w:rsidRDefault="005078BB" w:rsidP="000715C3">
            <w:pPr>
              <w:snapToGrid w:val="0"/>
            </w:pPr>
            <w:r>
              <w:t>Воспитатели</w:t>
            </w:r>
          </w:p>
        </w:tc>
        <w:tc>
          <w:tcPr>
            <w:tcW w:w="1276" w:type="dxa"/>
            <w:tcBorders>
              <w:top w:val="single" w:sz="4" w:space="0" w:color="000000"/>
              <w:left w:val="single" w:sz="4" w:space="0" w:color="000000"/>
              <w:bottom w:val="single" w:sz="4" w:space="0" w:color="000000"/>
            </w:tcBorders>
            <w:shd w:val="clear" w:color="auto" w:fill="auto"/>
          </w:tcPr>
          <w:p w:rsidR="005078BB" w:rsidRDefault="00B834E7" w:rsidP="000715C3">
            <w:pPr>
              <w:snapToGrid w:val="0"/>
            </w:pPr>
            <w:r>
              <w:t>Ноя</w:t>
            </w:r>
            <w:r w:rsidR="005078BB">
              <w:t>брь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5944" w:type="dxa"/>
            <w:tcBorders>
              <w:top w:val="single" w:sz="4" w:space="0" w:color="000000"/>
              <w:left w:val="single" w:sz="4" w:space="0" w:color="000000"/>
              <w:bottom w:val="single" w:sz="4" w:space="0" w:color="000000"/>
            </w:tcBorders>
            <w:shd w:val="clear" w:color="auto" w:fill="auto"/>
          </w:tcPr>
          <w:p w:rsidR="005078BB" w:rsidRDefault="00B834E7" w:rsidP="000715C3">
            <w:pPr>
              <w:snapToGrid w:val="0"/>
              <w:jc w:val="both"/>
            </w:pPr>
            <w:r>
              <w:t>Выставка</w:t>
            </w:r>
            <w:r w:rsidR="005078BB">
              <w:t xml:space="preserve"> рисунков «Зимняя сказка»</w:t>
            </w:r>
          </w:p>
        </w:tc>
        <w:tc>
          <w:tcPr>
            <w:tcW w:w="2136" w:type="dxa"/>
            <w:tcBorders>
              <w:top w:val="single" w:sz="4" w:space="0" w:color="000000"/>
              <w:left w:val="single" w:sz="4" w:space="0" w:color="000000"/>
              <w:bottom w:val="single" w:sz="4" w:space="0" w:color="000000"/>
            </w:tcBorders>
            <w:shd w:val="clear" w:color="auto" w:fill="auto"/>
          </w:tcPr>
          <w:p w:rsidR="005078BB" w:rsidRDefault="00B834E7" w:rsidP="000715C3">
            <w:pPr>
              <w:snapToGrid w:val="0"/>
            </w:pPr>
            <w:proofErr w:type="spellStart"/>
            <w:r>
              <w:t>Скердонова</w:t>
            </w:r>
            <w:proofErr w:type="spellEnd"/>
            <w:r>
              <w:t xml:space="preserve"> Е.И.</w:t>
            </w:r>
          </w:p>
        </w:tc>
        <w:tc>
          <w:tcPr>
            <w:tcW w:w="1276" w:type="dxa"/>
            <w:tcBorders>
              <w:top w:val="single" w:sz="4" w:space="0" w:color="000000"/>
              <w:left w:val="single" w:sz="4" w:space="0" w:color="000000"/>
              <w:bottom w:val="single" w:sz="4" w:space="0" w:color="000000"/>
            </w:tcBorders>
            <w:shd w:val="clear" w:color="auto" w:fill="auto"/>
          </w:tcPr>
          <w:p w:rsidR="005078BB" w:rsidRDefault="005078BB" w:rsidP="000715C3">
            <w:pPr>
              <w:snapToGrid w:val="0"/>
            </w:pPr>
            <w:r>
              <w:t>Декабрь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b/>
                <w:bCs/>
              </w:rPr>
            </w:pPr>
            <w:r>
              <w:rPr>
                <w:b/>
                <w:bCs/>
              </w:rPr>
              <w:t>К</w:t>
            </w:r>
            <w:r w:rsidRPr="002B22BE">
              <w:rPr>
                <w:b/>
                <w:bCs/>
              </w:rPr>
              <w:t>онкурсы</w:t>
            </w:r>
          </w:p>
        </w:tc>
      </w:tr>
      <w:tr w:rsidR="005078BB" w:rsidRPr="002B22BE" w:rsidTr="000715C3">
        <w:tc>
          <w:tcPr>
            <w:tcW w:w="5944" w:type="dxa"/>
            <w:tcBorders>
              <w:top w:val="single" w:sz="4" w:space="0" w:color="000000"/>
              <w:left w:val="single" w:sz="4" w:space="0" w:color="000000"/>
              <w:bottom w:val="single" w:sz="4" w:space="0" w:color="000000"/>
            </w:tcBorders>
            <w:shd w:val="clear" w:color="auto" w:fill="auto"/>
          </w:tcPr>
          <w:p w:rsidR="005078BB" w:rsidRPr="002B22BE" w:rsidRDefault="00B834E7" w:rsidP="00E521FC">
            <w:pPr>
              <w:snapToGrid w:val="0"/>
            </w:pPr>
            <w:r>
              <w:t xml:space="preserve">Конкурс по </w:t>
            </w:r>
            <w:r w:rsidR="004C0A83">
              <w:t>конструированию</w:t>
            </w:r>
            <w:r>
              <w:t xml:space="preserve"> «</w:t>
            </w:r>
            <w:proofErr w:type="spellStart"/>
            <w:r w:rsidR="00E521FC">
              <w:t>Лего</w:t>
            </w:r>
            <w:proofErr w:type="spellEnd"/>
            <w:r w:rsidR="00E521FC">
              <w:t>-чудо</w:t>
            </w:r>
            <w:r w:rsidR="00BF7830">
              <w:t>»</w:t>
            </w:r>
          </w:p>
        </w:tc>
        <w:tc>
          <w:tcPr>
            <w:tcW w:w="213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Тарасова Е.А.</w:t>
            </w:r>
          </w:p>
        </w:tc>
        <w:tc>
          <w:tcPr>
            <w:tcW w:w="127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Декабрь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BF7830" w:rsidRPr="002B22BE" w:rsidTr="000715C3">
        <w:tc>
          <w:tcPr>
            <w:tcW w:w="5944" w:type="dxa"/>
            <w:tcBorders>
              <w:top w:val="single" w:sz="4" w:space="0" w:color="000000"/>
              <w:left w:val="single" w:sz="4" w:space="0" w:color="000000"/>
              <w:bottom w:val="single" w:sz="4" w:space="0" w:color="000000"/>
            </w:tcBorders>
            <w:shd w:val="clear" w:color="auto" w:fill="auto"/>
          </w:tcPr>
          <w:p w:rsidR="00BF7830" w:rsidRDefault="00BF7830" w:rsidP="000715C3">
            <w:pPr>
              <w:snapToGrid w:val="0"/>
            </w:pPr>
            <w:r>
              <w:t>Конкурс на выполнение комплекса ГТО</w:t>
            </w:r>
          </w:p>
        </w:tc>
        <w:tc>
          <w:tcPr>
            <w:tcW w:w="2136" w:type="dxa"/>
            <w:tcBorders>
              <w:top w:val="single" w:sz="4" w:space="0" w:color="000000"/>
              <w:left w:val="single" w:sz="4" w:space="0" w:color="000000"/>
              <w:bottom w:val="single" w:sz="4" w:space="0" w:color="000000"/>
            </w:tcBorders>
            <w:shd w:val="clear" w:color="auto" w:fill="auto"/>
          </w:tcPr>
          <w:p w:rsidR="00BF7830" w:rsidRDefault="006743A3" w:rsidP="000715C3">
            <w:pPr>
              <w:snapToGrid w:val="0"/>
            </w:pPr>
            <w:r>
              <w:t>Воспитатели</w:t>
            </w:r>
          </w:p>
        </w:tc>
        <w:tc>
          <w:tcPr>
            <w:tcW w:w="1276" w:type="dxa"/>
            <w:tcBorders>
              <w:top w:val="single" w:sz="4" w:space="0" w:color="000000"/>
              <w:left w:val="single" w:sz="4" w:space="0" w:color="000000"/>
              <w:bottom w:val="single" w:sz="4" w:space="0" w:color="000000"/>
            </w:tcBorders>
            <w:shd w:val="clear" w:color="auto" w:fill="auto"/>
          </w:tcPr>
          <w:p w:rsidR="00BF7830" w:rsidRDefault="00BF7830" w:rsidP="000715C3">
            <w:pPr>
              <w:snapToGrid w:val="0"/>
            </w:pPr>
            <w:r>
              <w:t>Ноябрь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F7830" w:rsidRPr="002B22BE" w:rsidRDefault="00BF7830" w:rsidP="000715C3">
            <w:pPr>
              <w:snapToGrid w:val="0"/>
            </w:pPr>
          </w:p>
        </w:tc>
      </w:tr>
      <w:tr w:rsidR="005078BB" w:rsidRPr="002B22BE" w:rsidTr="000715C3">
        <w:tc>
          <w:tcPr>
            <w:tcW w:w="594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Конкурс прикладн</w:t>
            </w:r>
            <w:r w:rsidR="00E521FC">
              <w:t>ого творчества «Символ года-2025</w:t>
            </w:r>
            <w:r>
              <w:t>»</w:t>
            </w:r>
          </w:p>
        </w:tc>
        <w:tc>
          <w:tcPr>
            <w:tcW w:w="213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Тарасова Е.А.</w:t>
            </w:r>
          </w:p>
        </w:tc>
        <w:tc>
          <w:tcPr>
            <w:tcW w:w="127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Декабрь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b/>
              </w:rPr>
            </w:pPr>
            <w:r w:rsidRPr="002B22BE">
              <w:rPr>
                <w:b/>
              </w:rPr>
              <w:t>Открытые просмотры педагогического процесса</w:t>
            </w:r>
          </w:p>
        </w:tc>
      </w:tr>
      <w:tr w:rsidR="005078BB" w:rsidRPr="002B22BE" w:rsidTr="000715C3">
        <w:tc>
          <w:tcPr>
            <w:tcW w:w="594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p>
        </w:tc>
        <w:tc>
          <w:tcPr>
            <w:tcW w:w="2136" w:type="dxa"/>
            <w:tcBorders>
              <w:top w:val="single" w:sz="4" w:space="0" w:color="000000"/>
              <w:left w:val="single" w:sz="4" w:space="0" w:color="000000"/>
              <w:bottom w:val="single" w:sz="4" w:space="0" w:color="000000"/>
            </w:tcBorders>
            <w:shd w:val="clear" w:color="auto" w:fill="auto"/>
          </w:tcPr>
          <w:p w:rsidR="005078BB" w:rsidRPr="002B22BE" w:rsidRDefault="008D7DE8" w:rsidP="000715C3">
            <w:pPr>
              <w:snapToGrid w:val="0"/>
            </w:pPr>
            <w:r>
              <w:t>Спирина А.В.</w:t>
            </w:r>
          </w:p>
        </w:tc>
        <w:tc>
          <w:tcPr>
            <w:tcW w:w="127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Ноябрь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b/>
              </w:rPr>
            </w:pPr>
            <w:r w:rsidRPr="002B22BE">
              <w:rPr>
                <w:b/>
              </w:rPr>
              <w:t>Организационно – педагогическая работа</w:t>
            </w:r>
          </w:p>
        </w:tc>
      </w:tr>
      <w:tr w:rsidR="005078BB" w:rsidRPr="002B22BE" w:rsidTr="000715C3">
        <w:tc>
          <w:tcPr>
            <w:tcW w:w="594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Подготовка и проведение педагогического совета</w:t>
            </w:r>
          </w:p>
        </w:tc>
        <w:tc>
          <w:tcPr>
            <w:tcW w:w="213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Макарычева НБ</w:t>
            </w:r>
          </w:p>
        </w:tc>
        <w:tc>
          <w:tcPr>
            <w:tcW w:w="127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Ноябрь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594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Проведение недели здоровья</w:t>
            </w:r>
            <w:r w:rsidRPr="002B22BE">
              <w:t>.</w:t>
            </w:r>
          </w:p>
        </w:tc>
        <w:tc>
          <w:tcPr>
            <w:tcW w:w="213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proofErr w:type="spellStart"/>
            <w:r>
              <w:t>Елюшкина</w:t>
            </w:r>
            <w:proofErr w:type="spellEnd"/>
            <w:r>
              <w:t xml:space="preserve"> Е.Н</w:t>
            </w:r>
            <w:r w:rsidRPr="002B22BE">
              <w:t>.</w:t>
            </w:r>
          </w:p>
        </w:tc>
        <w:tc>
          <w:tcPr>
            <w:tcW w:w="127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Октябр</w:t>
            </w:r>
            <w:r w:rsidRPr="002B22BE">
              <w:t>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594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Подготовка и проведение осенних праздников</w:t>
            </w:r>
          </w:p>
        </w:tc>
        <w:tc>
          <w:tcPr>
            <w:tcW w:w="213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proofErr w:type="spellStart"/>
            <w:r w:rsidRPr="002B22BE">
              <w:t>Скердонова</w:t>
            </w:r>
            <w:proofErr w:type="spellEnd"/>
            <w:r w:rsidRPr="002B22BE">
              <w:t xml:space="preserve"> Е.И</w:t>
            </w:r>
          </w:p>
          <w:p w:rsidR="005078BB" w:rsidRPr="002B22BE" w:rsidRDefault="005078BB" w:rsidP="000715C3">
            <w:r w:rsidRPr="002B22BE">
              <w:t>Воспитатели</w:t>
            </w:r>
          </w:p>
        </w:tc>
        <w:tc>
          <w:tcPr>
            <w:tcW w:w="127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Октябрь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0715C3">
        <w:tc>
          <w:tcPr>
            <w:tcW w:w="5944"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Подготовка и проведение концертов ко дню Матери.</w:t>
            </w:r>
          </w:p>
        </w:tc>
        <w:tc>
          <w:tcPr>
            <w:tcW w:w="213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proofErr w:type="spellStart"/>
            <w:r w:rsidRPr="002B22BE">
              <w:t>Скердонова</w:t>
            </w:r>
            <w:proofErr w:type="spellEnd"/>
            <w:r w:rsidRPr="002B22BE">
              <w:t xml:space="preserve"> Е.</w:t>
            </w:r>
          </w:p>
          <w:p w:rsidR="005078BB" w:rsidRPr="002B22BE" w:rsidRDefault="005078BB" w:rsidP="000715C3">
            <w:pPr>
              <w:snapToGrid w:val="0"/>
            </w:pPr>
            <w:r w:rsidRPr="002B22BE">
              <w:t>Воспитатели</w:t>
            </w:r>
          </w:p>
        </w:tc>
        <w:tc>
          <w:tcPr>
            <w:tcW w:w="1276"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Ноябрь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bl>
    <w:p w:rsidR="005078BB" w:rsidRPr="002B22BE" w:rsidRDefault="005078BB" w:rsidP="005078BB">
      <w:r w:rsidRPr="002B22BE">
        <w:tab/>
      </w:r>
      <w:r w:rsidRPr="002B22BE">
        <w:tab/>
      </w:r>
      <w:r w:rsidRPr="002B22BE">
        <w:tab/>
      </w:r>
    </w:p>
    <w:tbl>
      <w:tblPr>
        <w:tblW w:w="10348" w:type="dxa"/>
        <w:tblInd w:w="108" w:type="dxa"/>
        <w:tblLayout w:type="fixed"/>
        <w:tblLook w:val="0000" w:firstRow="0" w:lastRow="0" w:firstColumn="0" w:lastColumn="0" w:noHBand="0" w:noVBand="0"/>
      </w:tblPr>
      <w:tblGrid>
        <w:gridCol w:w="6233"/>
        <w:gridCol w:w="176"/>
        <w:gridCol w:w="1666"/>
        <w:gridCol w:w="200"/>
        <w:gridCol w:w="89"/>
        <w:gridCol w:w="991"/>
        <w:gridCol w:w="143"/>
        <w:gridCol w:w="37"/>
        <w:gridCol w:w="670"/>
        <w:gridCol w:w="143"/>
      </w:tblGrid>
      <w:tr w:rsidR="005078BB" w:rsidRPr="002B22BE" w:rsidTr="001B7237">
        <w:trPr>
          <w:gridAfter w:val="1"/>
          <w:wAfter w:w="143" w:type="dxa"/>
        </w:trPr>
        <w:tc>
          <w:tcPr>
            <w:tcW w:w="6233"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jc w:val="center"/>
              <w:rPr>
                <w:b/>
                <w:bCs/>
              </w:rPr>
            </w:pPr>
            <w:r w:rsidRPr="002B22BE">
              <w:rPr>
                <w:b/>
                <w:bCs/>
              </w:rPr>
              <w:t xml:space="preserve">Содержание работы </w:t>
            </w:r>
          </w:p>
        </w:tc>
        <w:tc>
          <w:tcPr>
            <w:tcW w:w="1842" w:type="dxa"/>
            <w:gridSpan w:val="2"/>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rPr>
                <w:b/>
                <w:bCs/>
              </w:rPr>
            </w:pPr>
            <w:r w:rsidRPr="002B22BE">
              <w:rPr>
                <w:b/>
                <w:bCs/>
              </w:rPr>
              <w:t>Исполнитель</w:t>
            </w:r>
          </w:p>
        </w:tc>
        <w:tc>
          <w:tcPr>
            <w:tcW w:w="1280" w:type="dxa"/>
            <w:gridSpan w:val="3"/>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rPr>
                <w:b/>
                <w:bCs/>
              </w:rPr>
            </w:pPr>
            <w:r w:rsidRPr="002B22BE">
              <w:rPr>
                <w:b/>
                <w:bCs/>
              </w:rPr>
              <w:t>Сроки</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rPr>
                <w:b/>
                <w:bCs/>
              </w:rPr>
            </w:pPr>
            <w:proofErr w:type="spellStart"/>
            <w:r w:rsidRPr="002B22BE">
              <w:rPr>
                <w:b/>
                <w:bCs/>
              </w:rPr>
              <w:t>Исп</w:t>
            </w:r>
            <w:proofErr w:type="spellEnd"/>
          </w:p>
        </w:tc>
      </w:tr>
      <w:tr w:rsidR="005078BB" w:rsidRPr="002B22BE" w:rsidTr="001B7237">
        <w:trPr>
          <w:gridAfter w:val="1"/>
          <w:wAfter w:w="143" w:type="dxa"/>
        </w:trPr>
        <w:tc>
          <w:tcPr>
            <w:tcW w:w="10205" w:type="dxa"/>
            <w:gridSpan w:val="9"/>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pStyle w:val="1"/>
              <w:snapToGrid w:val="0"/>
              <w:rPr>
                <w:sz w:val="24"/>
                <w:szCs w:val="24"/>
              </w:rPr>
            </w:pPr>
            <w:r w:rsidRPr="002B22BE">
              <w:rPr>
                <w:sz w:val="24"/>
                <w:szCs w:val="24"/>
              </w:rPr>
              <w:t>Педагогический совет № 03</w:t>
            </w:r>
          </w:p>
        </w:tc>
      </w:tr>
      <w:tr w:rsidR="005078BB" w:rsidRPr="002B22BE" w:rsidTr="001B7237">
        <w:trPr>
          <w:gridAfter w:val="1"/>
          <w:wAfter w:w="143" w:type="dxa"/>
        </w:trPr>
        <w:tc>
          <w:tcPr>
            <w:tcW w:w="6233" w:type="dxa"/>
            <w:tcBorders>
              <w:top w:val="single" w:sz="4" w:space="0" w:color="000000"/>
              <w:left w:val="single" w:sz="4" w:space="0" w:color="000000"/>
              <w:bottom w:val="single" w:sz="4" w:space="0" w:color="000000"/>
            </w:tcBorders>
            <w:shd w:val="clear" w:color="auto" w:fill="auto"/>
          </w:tcPr>
          <w:p w:rsidR="005078BB" w:rsidRPr="00EC332A" w:rsidRDefault="00D66402" w:rsidP="000715C3">
            <w:pPr>
              <w:suppressAutoHyphens w:val="0"/>
              <w:rPr>
                <w:bCs/>
                <w:color w:val="0D0D0D"/>
              </w:rPr>
            </w:pPr>
            <w:r>
              <w:rPr>
                <w:b/>
                <w:bCs/>
                <w:i/>
                <w:color w:val="0D0D0D"/>
              </w:rPr>
              <w:t xml:space="preserve">Тема: </w:t>
            </w:r>
            <w:r w:rsidR="00E649FA">
              <w:rPr>
                <w:b/>
                <w:bCs/>
                <w:i/>
                <w:color w:val="0D0D0D"/>
              </w:rPr>
              <w:t>Формирование у дошкольников элементарного инженерного мышления</w:t>
            </w:r>
          </w:p>
          <w:p w:rsidR="005078BB" w:rsidRPr="00EC332A" w:rsidRDefault="005078BB" w:rsidP="000715C3">
            <w:pPr>
              <w:suppressAutoHyphens w:val="0"/>
              <w:rPr>
                <w:bCs/>
                <w:color w:val="0D0D0D"/>
              </w:rPr>
            </w:pPr>
            <w:r w:rsidRPr="00EC332A">
              <w:rPr>
                <w:bCs/>
                <w:color w:val="0D0D0D"/>
              </w:rPr>
              <w:t>1.Виды и модели конструкторов. Обзор новинок</w:t>
            </w:r>
          </w:p>
          <w:p w:rsidR="005078BB" w:rsidRPr="00EC332A" w:rsidRDefault="005078BB" w:rsidP="000715C3">
            <w:pPr>
              <w:suppressAutoHyphens w:val="0"/>
              <w:rPr>
                <w:bCs/>
                <w:color w:val="0D0D0D"/>
              </w:rPr>
            </w:pPr>
            <w:r w:rsidRPr="00EC332A">
              <w:rPr>
                <w:bCs/>
                <w:color w:val="0D0D0D"/>
              </w:rPr>
              <w:lastRenderedPageBreak/>
              <w:t>2.Мето</w:t>
            </w:r>
            <w:r w:rsidR="00E649FA">
              <w:rPr>
                <w:bCs/>
                <w:color w:val="0D0D0D"/>
              </w:rPr>
              <w:t>дика обучения дошкольников видам конструирования</w:t>
            </w:r>
            <w:r w:rsidRPr="00EC332A">
              <w:rPr>
                <w:bCs/>
                <w:color w:val="0D0D0D"/>
              </w:rPr>
              <w:t>.</w:t>
            </w:r>
            <w:r w:rsidR="00E649FA">
              <w:rPr>
                <w:bCs/>
                <w:color w:val="0D0D0D"/>
              </w:rPr>
              <w:t xml:space="preserve"> Работа со схемой.</w:t>
            </w:r>
          </w:p>
          <w:p w:rsidR="005078BB" w:rsidRPr="00EC332A" w:rsidRDefault="005078BB" w:rsidP="000715C3">
            <w:pPr>
              <w:suppressAutoHyphens w:val="0"/>
              <w:rPr>
                <w:bCs/>
                <w:color w:val="0D0D0D"/>
              </w:rPr>
            </w:pPr>
            <w:r w:rsidRPr="00EC332A">
              <w:rPr>
                <w:bCs/>
                <w:color w:val="0D0D0D"/>
              </w:rPr>
              <w:t>3.Использование конструктивной деятельности в различных видах ООД.</w:t>
            </w:r>
          </w:p>
          <w:p w:rsidR="005078BB" w:rsidRPr="00EC332A" w:rsidRDefault="005078BB" w:rsidP="000715C3">
            <w:pPr>
              <w:suppressAutoHyphens w:val="0"/>
              <w:rPr>
                <w:bCs/>
                <w:color w:val="0D0D0D"/>
              </w:rPr>
            </w:pPr>
            <w:r w:rsidRPr="00EC332A">
              <w:rPr>
                <w:bCs/>
                <w:color w:val="0D0D0D"/>
              </w:rPr>
              <w:t>4.Ан</w:t>
            </w:r>
            <w:r w:rsidR="00E649FA">
              <w:rPr>
                <w:bCs/>
                <w:color w:val="0D0D0D"/>
              </w:rPr>
              <w:t>ализ индивидуальной и самостоятельной работы с дошкольниками в «Центрах конструирования»</w:t>
            </w:r>
          </w:p>
          <w:p w:rsidR="005078BB" w:rsidRPr="00F90C7C" w:rsidRDefault="005078BB" w:rsidP="000715C3">
            <w:pPr>
              <w:suppressAutoHyphens w:val="0"/>
              <w:rPr>
                <w:bCs/>
                <w:color w:val="0D0D0D"/>
              </w:rPr>
            </w:pPr>
            <w:r w:rsidRPr="00EC332A">
              <w:rPr>
                <w:bCs/>
                <w:color w:val="0D0D0D"/>
              </w:rPr>
              <w:t xml:space="preserve">Практическая часть: работа с головоломками Пифагор, </w:t>
            </w:r>
            <w:proofErr w:type="spellStart"/>
            <w:r w:rsidRPr="00EC332A">
              <w:rPr>
                <w:bCs/>
                <w:color w:val="0D0D0D"/>
              </w:rPr>
              <w:t>Танграм</w:t>
            </w:r>
            <w:proofErr w:type="spellEnd"/>
            <w:r w:rsidRPr="00EC332A">
              <w:rPr>
                <w:bCs/>
                <w:color w:val="0D0D0D"/>
              </w:rPr>
              <w:t>, кубик-</w:t>
            </w:r>
            <w:proofErr w:type="spellStart"/>
            <w:r w:rsidRPr="00EC332A">
              <w:rPr>
                <w:bCs/>
                <w:color w:val="0D0D0D"/>
              </w:rPr>
              <w:t>рубика</w:t>
            </w:r>
            <w:proofErr w:type="spellEnd"/>
            <w:r w:rsidRPr="00EC332A">
              <w:rPr>
                <w:bCs/>
                <w:color w:val="0D0D0D"/>
              </w:rPr>
              <w:t xml:space="preserve"> и пр.</w:t>
            </w:r>
          </w:p>
        </w:tc>
        <w:tc>
          <w:tcPr>
            <w:tcW w:w="2042" w:type="dxa"/>
            <w:gridSpan w:val="3"/>
            <w:tcBorders>
              <w:top w:val="single" w:sz="4" w:space="0" w:color="000000"/>
              <w:left w:val="single" w:sz="4" w:space="0" w:color="000000"/>
              <w:bottom w:val="single" w:sz="4" w:space="0" w:color="000000"/>
            </w:tcBorders>
            <w:shd w:val="clear" w:color="auto" w:fill="auto"/>
          </w:tcPr>
          <w:p w:rsidR="005078BB" w:rsidRPr="00EC332A" w:rsidRDefault="005078BB" w:rsidP="000715C3">
            <w:pPr>
              <w:snapToGrid w:val="0"/>
            </w:pPr>
          </w:p>
          <w:p w:rsidR="005078BB" w:rsidRPr="00EC332A" w:rsidRDefault="005078BB" w:rsidP="000715C3">
            <w:pPr>
              <w:snapToGrid w:val="0"/>
            </w:pPr>
          </w:p>
          <w:p w:rsidR="005078BB" w:rsidRPr="00EC332A" w:rsidRDefault="005078BB" w:rsidP="000715C3">
            <w:pPr>
              <w:snapToGrid w:val="0"/>
            </w:pPr>
            <w:r>
              <w:t>Реутова С.А.</w:t>
            </w:r>
          </w:p>
          <w:p w:rsidR="005078BB" w:rsidRPr="00EC332A" w:rsidRDefault="005078BB" w:rsidP="000715C3">
            <w:pPr>
              <w:snapToGrid w:val="0"/>
            </w:pPr>
            <w:r w:rsidRPr="00EC332A">
              <w:t>Юрасова Н.Н.</w:t>
            </w:r>
          </w:p>
          <w:p w:rsidR="005078BB" w:rsidRPr="00EC332A" w:rsidRDefault="005078BB" w:rsidP="000715C3">
            <w:pPr>
              <w:snapToGrid w:val="0"/>
            </w:pPr>
          </w:p>
          <w:p w:rsidR="005078BB" w:rsidRPr="00EC332A" w:rsidRDefault="00B87AA9" w:rsidP="000715C3">
            <w:pPr>
              <w:snapToGrid w:val="0"/>
            </w:pPr>
            <w:r>
              <w:t>Иванова А.В</w:t>
            </w:r>
            <w:r w:rsidR="008D7DE8">
              <w:t>.</w:t>
            </w:r>
          </w:p>
          <w:p w:rsidR="005078BB" w:rsidRPr="00EC332A" w:rsidRDefault="005078BB" w:rsidP="000715C3">
            <w:pPr>
              <w:snapToGrid w:val="0"/>
            </w:pPr>
          </w:p>
          <w:p w:rsidR="005078BB" w:rsidRPr="00EC332A" w:rsidRDefault="005078BB" w:rsidP="000715C3">
            <w:pPr>
              <w:snapToGrid w:val="0"/>
            </w:pPr>
            <w:r w:rsidRPr="00EC332A">
              <w:t>Тарасова Е.А.</w:t>
            </w:r>
          </w:p>
          <w:p w:rsidR="005078BB" w:rsidRPr="00EC332A" w:rsidRDefault="005078BB" w:rsidP="000715C3">
            <w:pPr>
              <w:snapToGrid w:val="0"/>
            </w:pPr>
          </w:p>
          <w:p w:rsidR="005078BB" w:rsidRPr="002B22BE" w:rsidRDefault="005078BB" w:rsidP="000715C3">
            <w:pPr>
              <w:snapToGrid w:val="0"/>
            </w:pPr>
            <w:r w:rsidRPr="00EC332A">
              <w:t>Спирина А.В.</w:t>
            </w:r>
          </w:p>
        </w:tc>
        <w:tc>
          <w:tcPr>
            <w:tcW w:w="1260" w:type="dxa"/>
            <w:gridSpan w:val="4"/>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lastRenderedPageBreak/>
              <w:t>Декабрь</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B7237">
        <w:trPr>
          <w:gridAfter w:val="1"/>
          <w:wAfter w:w="143" w:type="dxa"/>
        </w:trPr>
        <w:tc>
          <w:tcPr>
            <w:tcW w:w="10205" w:type="dxa"/>
            <w:gridSpan w:val="9"/>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b/>
              </w:rPr>
            </w:pPr>
            <w:r w:rsidRPr="002B22BE">
              <w:rPr>
                <w:b/>
              </w:rPr>
              <w:lastRenderedPageBreak/>
              <w:t>Консультации</w:t>
            </w:r>
          </w:p>
        </w:tc>
      </w:tr>
      <w:tr w:rsidR="005078BB" w:rsidRPr="002B22BE" w:rsidTr="001B7237">
        <w:trPr>
          <w:gridAfter w:val="1"/>
          <w:wAfter w:w="143" w:type="dxa"/>
        </w:trPr>
        <w:tc>
          <w:tcPr>
            <w:tcW w:w="6233" w:type="dxa"/>
            <w:tcBorders>
              <w:top w:val="single" w:sz="4" w:space="0" w:color="000000"/>
              <w:left w:val="single" w:sz="4" w:space="0" w:color="000000"/>
              <w:bottom w:val="single" w:sz="4" w:space="0" w:color="000000"/>
            </w:tcBorders>
            <w:shd w:val="clear" w:color="auto" w:fill="auto"/>
          </w:tcPr>
          <w:p w:rsidR="005078BB" w:rsidRPr="002B22BE" w:rsidRDefault="00D66402" w:rsidP="000715C3">
            <w:pPr>
              <w:snapToGrid w:val="0"/>
            </w:pPr>
            <w:r>
              <w:t>Речь педагога. Литературные нормы и правила русского языка</w:t>
            </w:r>
          </w:p>
        </w:tc>
        <w:tc>
          <w:tcPr>
            <w:tcW w:w="2042" w:type="dxa"/>
            <w:gridSpan w:val="3"/>
            <w:tcBorders>
              <w:top w:val="single" w:sz="4" w:space="0" w:color="000000"/>
              <w:left w:val="single" w:sz="4" w:space="0" w:color="000000"/>
              <w:bottom w:val="single" w:sz="4" w:space="0" w:color="000000"/>
            </w:tcBorders>
            <w:shd w:val="clear" w:color="auto" w:fill="auto"/>
          </w:tcPr>
          <w:p w:rsidR="005078BB" w:rsidRPr="002B22BE" w:rsidRDefault="00D66402" w:rsidP="000715C3">
            <w:pPr>
              <w:snapToGrid w:val="0"/>
            </w:pPr>
            <w:r>
              <w:t>Додонова Л.А.</w:t>
            </w:r>
          </w:p>
        </w:tc>
        <w:tc>
          <w:tcPr>
            <w:tcW w:w="1260" w:type="dxa"/>
            <w:gridSpan w:val="4"/>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Январь</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B7237">
        <w:trPr>
          <w:gridAfter w:val="1"/>
          <w:wAfter w:w="143" w:type="dxa"/>
        </w:trPr>
        <w:tc>
          <w:tcPr>
            <w:tcW w:w="10205" w:type="dxa"/>
            <w:gridSpan w:val="9"/>
            <w:tcBorders>
              <w:top w:val="single" w:sz="4" w:space="0" w:color="000000"/>
              <w:left w:val="single" w:sz="4" w:space="0" w:color="000000"/>
              <w:bottom w:val="single" w:sz="4" w:space="0" w:color="000000"/>
              <w:right w:val="single" w:sz="4" w:space="0" w:color="000000"/>
            </w:tcBorders>
            <w:shd w:val="clear" w:color="auto" w:fill="auto"/>
          </w:tcPr>
          <w:p w:rsidR="005078BB" w:rsidRPr="007964A1" w:rsidRDefault="005078BB" w:rsidP="000715C3">
            <w:pPr>
              <w:snapToGrid w:val="0"/>
              <w:jc w:val="center"/>
              <w:rPr>
                <w:b/>
              </w:rPr>
            </w:pPr>
            <w:r>
              <w:rPr>
                <w:b/>
              </w:rPr>
              <w:t>Семинар</w:t>
            </w:r>
          </w:p>
        </w:tc>
      </w:tr>
      <w:tr w:rsidR="005078BB" w:rsidRPr="002B22BE" w:rsidTr="001B7237">
        <w:trPr>
          <w:gridAfter w:val="1"/>
          <w:wAfter w:w="143" w:type="dxa"/>
        </w:trPr>
        <w:tc>
          <w:tcPr>
            <w:tcW w:w="6233" w:type="dxa"/>
            <w:tcBorders>
              <w:top w:val="single" w:sz="4" w:space="0" w:color="000000"/>
              <w:left w:val="single" w:sz="4" w:space="0" w:color="000000"/>
              <w:bottom w:val="single" w:sz="4" w:space="0" w:color="000000"/>
            </w:tcBorders>
            <w:shd w:val="clear" w:color="auto" w:fill="auto"/>
          </w:tcPr>
          <w:p w:rsidR="005078BB" w:rsidRDefault="005078BB" w:rsidP="000715C3">
            <w:pPr>
              <w:snapToGrid w:val="0"/>
            </w:pPr>
            <w:r>
              <w:t>«Родной свой край люби и знай</w:t>
            </w:r>
            <w:r w:rsidR="002B1DB5">
              <w:t>. Ремёсла Барышского района</w:t>
            </w:r>
            <w:r>
              <w:t>»</w:t>
            </w:r>
            <w:r w:rsidR="002B1DB5">
              <w:t>:</w:t>
            </w:r>
          </w:p>
          <w:p w:rsidR="002B1DB5" w:rsidRDefault="002B1DB5" w:rsidP="000715C3">
            <w:pPr>
              <w:snapToGrid w:val="0"/>
            </w:pPr>
            <w:r>
              <w:t>1.Вышивка</w:t>
            </w:r>
          </w:p>
          <w:p w:rsidR="002B1DB5" w:rsidRDefault="002B1DB5" w:rsidP="000715C3">
            <w:pPr>
              <w:snapToGrid w:val="0"/>
            </w:pPr>
            <w:r>
              <w:t>2.Гончарное искусство</w:t>
            </w:r>
          </w:p>
          <w:p w:rsidR="002B1DB5" w:rsidRPr="00462BAB" w:rsidRDefault="002B1DB5" w:rsidP="000715C3">
            <w:pPr>
              <w:snapToGrid w:val="0"/>
            </w:pPr>
            <w:r>
              <w:t>3.Лозоплетение</w:t>
            </w:r>
          </w:p>
        </w:tc>
        <w:tc>
          <w:tcPr>
            <w:tcW w:w="2042" w:type="dxa"/>
            <w:gridSpan w:val="3"/>
            <w:tcBorders>
              <w:top w:val="single" w:sz="4" w:space="0" w:color="000000"/>
              <w:left w:val="single" w:sz="4" w:space="0" w:color="000000"/>
              <w:bottom w:val="single" w:sz="4" w:space="0" w:color="000000"/>
            </w:tcBorders>
            <w:shd w:val="clear" w:color="auto" w:fill="auto"/>
          </w:tcPr>
          <w:p w:rsidR="005078BB" w:rsidRDefault="005078BB" w:rsidP="000715C3">
            <w:pPr>
              <w:snapToGrid w:val="0"/>
            </w:pPr>
            <w:r>
              <w:t>Тарасова Е.А.</w:t>
            </w:r>
          </w:p>
        </w:tc>
        <w:tc>
          <w:tcPr>
            <w:tcW w:w="1260" w:type="dxa"/>
            <w:gridSpan w:val="4"/>
            <w:tcBorders>
              <w:top w:val="single" w:sz="4" w:space="0" w:color="000000"/>
              <w:left w:val="single" w:sz="4" w:space="0" w:color="000000"/>
              <w:bottom w:val="single" w:sz="4" w:space="0" w:color="000000"/>
            </w:tcBorders>
            <w:shd w:val="clear" w:color="auto" w:fill="auto"/>
          </w:tcPr>
          <w:p w:rsidR="005078BB" w:rsidRDefault="005078BB" w:rsidP="000715C3">
            <w:pPr>
              <w:snapToGrid w:val="0"/>
            </w:pPr>
            <w:r>
              <w:t>Февраль</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B7237">
        <w:trPr>
          <w:gridAfter w:val="1"/>
          <w:wAfter w:w="143" w:type="dxa"/>
        </w:trPr>
        <w:tc>
          <w:tcPr>
            <w:tcW w:w="10205" w:type="dxa"/>
            <w:gridSpan w:val="9"/>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b/>
              </w:rPr>
            </w:pPr>
            <w:r w:rsidRPr="002B22BE">
              <w:rPr>
                <w:b/>
              </w:rPr>
              <w:t>Смотры-конкурсы, выставки</w:t>
            </w:r>
          </w:p>
        </w:tc>
      </w:tr>
      <w:tr w:rsidR="005078BB" w:rsidRPr="002B22BE" w:rsidTr="001B7237">
        <w:trPr>
          <w:gridAfter w:val="1"/>
          <w:wAfter w:w="143" w:type="dxa"/>
        </w:trPr>
        <w:tc>
          <w:tcPr>
            <w:tcW w:w="6233"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Конкурс на лучшее зимнее оформление участка</w:t>
            </w:r>
          </w:p>
        </w:tc>
        <w:tc>
          <w:tcPr>
            <w:tcW w:w="2042" w:type="dxa"/>
            <w:gridSpan w:val="3"/>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Тарасова Е.А.</w:t>
            </w:r>
          </w:p>
        </w:tc>
        <w:tc>
          <w:tcPr>
            <w:tcW w:w="1260" w:type="dxa"/>
            <w:gridSpan w:val="4"/>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Январь</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B7237">
        <w:trPr>
          <w:gridAfter w:val="1"/>
          <w:wAfter w:w="143" w:type="dxa"/>
        </w:trPr>
        <w:tc>
          <w:tcPr>
            <w:tcW w:w="6233" w:type="dxa"/>
            <w:tcBorders>
              <w:top w:val="single" w:sz="4" w:space="0" w:color="000000"/>
              <w:left w:val="single" w:sz="4" w:space="0" w:color="000000"/>
              <w:bottom w:val="single" w:sz="4" w:space="0" w:color="000000"/>
            </w:tcBorders>
            <w:shd w:val="clear" w:color="auto" w:fill="auto"/>
          </w:tcPr>
          <w:p w:rsidR="005078BB" w:rsidRPr="002B22BE" w:rsidRDefault="00E65020" w:rsidP="00E521FC">
            <w:pPr>
              <w:snapToGrid w:val="0"/>
            </w:pPr>
            <w:r>
              <w:t xml:space="preserve">Конкурс </w:t>
            </w:r>
            <w:r w:rsidR="00120F88">
              <w:t xml:space="preserve">рисунков к произведениям русского </w:t>
            </w:r>
            <w:r w:rsidR="00E521FC">
              <w:t xml:space="preserve">писателя </w:t>
            </w:r>
            <w:proofErr w:type="spellStart"/>
            <w:r w:rsidR="00E521FC">
              <w:t>Н.Носова</w:t>
            </w:r>
            <w:proofErr w:type="spellEnd"/>
            <w:r w:rsidR="00120F88">
              <w:t xml:space="preserve"> (</w:t>
            </w:r>
            <w:r w:rsidR="00E521FC">
              <w:t>10</w:t>
            </w:r>
            <w:r w:rsidR="00120F88">
              <w:t>0 лет)</w:t>
            </w:r>
          </w:p>
        </w:tc>
        <w:tc>
          <w:tcPr>
            <w:tcW w:w="2042" w:type="dxa"/>
            <w:gridSpan w:val="3"/>
            <w:tcBorders>
              <w:top w:val="single" w:sz="4" w:space="0" w:color="000000"/>
              <w:left w:val="single" w:sz="4" w:space="0" w:color="000000"/>
              <w:bottom w:val="single" w:sz="4" w:space="0" w:color="000000"/>
            </w:tcBorders>
            <w:shd w:val="clear" w:color="auto" w:fill="auto"/>
          </w:tcPr>
          <w:p w:rsidR="005078BB" w:rsidRPr="002B22BE" w:rsidRDefault="00B87AA9" w:rsidP="000715C3">
            <w:pPr>
              <w:snapToGrid w:val="0"/>
            </w:pPr>
            <w:r>
              <w:t>Тарасова Е.А</w:t>
            </w:r>
            <w:r w:rsidR="00120F88">
              <w:t>.</w:t>
            </w:r>
          </w:p>
        </w:tc>
        <w:tc>
          <w:tcPr>
            <w:tcW w:w="1260" w:type="dxa"/>
            <w:gridSpan w:val="4"/>
            <w:tcBorders>
              <w:top w:val="single" w:sz="4" w:space="0" w:color="000000"/>
              <w:left w:val="single" w:sz="4" w:space="0" w:color="000000"/>
              <w:bottom w:val="single" w:sz="4" w:space="0" w:color="000000"/>
            </w:tcBorders>
            <w:shd w:val="clear" w:color="auto" w:fill="auto"/>
          </w:tcPr>
          <w:p w:rsidR="005078BB" w:rsidRPr="002B22BE" w:rsidRDefault="00E521FC" w:rsidP="000715C3">
            <w:pPr>
              <w:snapToGrid w:val="0"/>
            </w:pPr>
            <w:r>
              <w:t>Февраль</w:t>
            </w:r>
            <w:r w:rsidR="00E65020">
              <w:t xml:space="preserve"> </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B7237">
        <w:trPr>
          <w:gridAfter w:val="1"/>
          <w:wAfter w:w="143" w:type="dxa"/>
        </w:trPr>
        <w:tc>
          <w:tcPr>
            <w:tcW w:w="6233" w:type="dxa"/>
            <w:tcBorders>
              <w:top w:val="single" w:sz="4" w:space="0" w:color="000000"/>
              <w:left w:val="single" w:sz="4" w:space="0" w:color="000000"/>
              <w:bottom w:val="single" w:sz="4" w:space="0" w:color="000000"/>
            </w:tcBorders>
            <w:shd w:val="clear" w:color="auto" w:fill="auto"/>
          </w:tcPr>
          <w:p w:rsidR="005078BB" w:rsidRPr="002B22BE" w:rsidRDefault="00E65020" w:rsidP="000715C3">
            <w:pPr>
              <w:snapToGrid w:val="0"/>
            </w:pPr>
            <w:r>
              <w:t>Детский танцевальный конкурс «Весеннее пробуждение</w:t>
            </w:r>
            <w:r w:rsidR="005078BB">
              <w:t xml:space="preserve">» </w:t>
            </w:r>
          </w:p>
        </w:tc>
        <w:tc>
          <w:tcPr>
            <w:tcW w:w="2042" w:type="dxa"/>
            <w:gridSpan w:val="3"/>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proofErr w:type="spellStart"/>
            <w:r>
              <w:t>Скердонова</w:t>
            </w:r>
            <w:proofErr w:type="spellEnd"/>
            <w:r>
              <w:t xml:space="preserve"> Е.</w:t>
            </w:r>
            <w:r w:rsidR="00E65020">
              <w:t>И.</w:t>
            </w:r>
          </w:p>
        </w:tc>
        <w:tc>
          <w:tcPr>
            <w:tcW w:w="1260" w:type="dxa"/>
            <w:gridSpan w:val="4"/>
            <w:tcBorders>
              <w:top w:val="single" w:sz="4" w:space="0" w:color="000000"/>
              <w:left w:val="single" w:sz="4" w:space="0" w:color="000000"/>
              <w:bottom w:val="single" w:sz="4" w:space="0" w:color="000000"/>
            </w:tcBorders>
            <w:shd w:val="clear" w:color="auto" w:fill="auto"/>
          </w:tcPr>
          <w:p w:rsidR="005078BB" w:rsidRPr="002B22BE" w:rsidRDefault="00E65020" w:rsidP="000715C3">
            <w:pPr>
              <w:snapToGrid w:val="0"/>
            </w:pPr>
            <w:r>
              <w:t xml:space="preserve">Март </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B7237">
        <w:trPr>
          <w:gridAfter w:val="1"/>
          <w:wAfter w:w="143" w:type="dxa"/>
        </w:trPr>
        <w:tc>
          <w:tcPr>
            <w:tcW w:w="10205" w:type="dxa"/>
            <w:gridSpan w:val="9"/>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b/>
              </w:rPr>
            </w:pPr>
            <w:r w:rsidRPr="002B22BE">
              <w:rPr>
                <w:b/>
              </w:rPr>
              <w:t>Контроль</w:t>
            </w:r>
          </w:p>
        </w:tc>
      </w:tr>
      <w:tr w:rsidR="005078BB" w:rsidRPr="002B22BE" w:rsidTr="001B7237">
        <w:trPr>
          <w:gridAfter w:val="1"/>
          <w:wAfter w:w="143" w:type="dxa"/>
          <w:trHeight w:val="160"/>
        </w:trPr>
        <w:tc>
          <w:tcPr>
            <w:tcW w:w="6233"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spacing w:line="100" w:lineRule="atLeast"/>
            </w:pPr>
            <w:r w:rsidRPr="002B22BE">
              <w:t>Предупредительный контроль «Соблюдение противопожарного режима в период проведения утренников»</w:t>
            </w:r>
          </w:p>
        </w:tc>
        <w:tc>
          <w:tcPr>
            <w:tcW w:w="2042" w:type="dxa"/>
            <w:gridSpan w:val="3"/>
            <w:tcBorders>
              <w:top w:val="single" w:sz="4" w:space="0" w:color="000000"/>
              <w:left w:val="single" w:sz="4" w:space="0" w:color="000000"/>
              <w:bottom w:val="single" w:sz="4" w:space="0" w:color="000000"/>
            </w:tcBorders>
            <w:shd w:val="clear" w:color="auto" w:fill="auto"/>
          </w:tcPr>
          <w:p w:rsidR="005078BB" w:rsidRPr="002B22BE" w:rsidRDefault="00270BD9" w:rsidP="000715C3">
            <w:pPr>
              <w:snapToGrid w:val="0"/>
              <w:jc w:val="center"/>
            </w:pPr>
            <w:r>
              <w:t>Макарычева</w:t>
            </w:r>
            <w:r w:rsidR="00B87AA9">
              <w:t xml:space="preserve"> </w:t>
            </w:r>
            <w:r w:rsidR="005078BB">
              <w:t>Н.Б</w:t>
            </w:r>
          </w:p>
        </w:tc>
        <w:tc>
          <w:tcPr>
            <w:tcW w:w="1260" w:type="dxa"/>
            <w:gridSpan w:val="4"/>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 xml:space="preserve">Декабрь </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B7237">
        <w:trPr>
          <w:gridAfter w:val="1"/>
          <w:wAfter w:w="143" w:type="dxa"/>
          <w:trHeight w:val="160"/>
        </w:trPr>
        <w:tc>
          <w:tcPr>
            <w:tcW w:w="6233"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Оперативный контроль «Выполнение инструкций по охране труда и здоровья детей»</w:t>
            </w:r>
          </w:p>
        </w:tc>
        <w:tc>
          <w:tcPr>
            <w:tcW w:w="2042" w:type="dxa"/>
            <w:gridSpan w:val="3"/>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jc w:val="center"/>
            </w:pPr>
            <w:r w:rsidRPr="002B22BE">
              <w:t>Тарасова Е.А.</w:t>
            </w:r>
          </w:p>
        </w:tc>
        <w:tc>
          <w:tcPr>
            <w:tcW w:w="1260" w:type="dxa"/>
            <w:gridSpan w:val="4"/>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 xml:space="preserve">Февраль </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B7237">
        <w:trPr>
          <w:gridAfter w:val="1"/>
          <w:wAfter w:w="143" w:type="dxa"/>
          <w:trHeight w:val="160"/>
        </w:trPr>
        <w:tc>
          <w:tcPr>
            <w:tcW w:w="6233"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 xml:space="preserve">Тематический контроль </w:t>
            </w:r>
            <w:r>
              <w:t>«</w:t>
            </w:r>
            <w:r w:rsidR="002545B7" w:rsidRPr="002545B7">
              <w:rPr>
                <w:color w:val="000000"/>
                <w:lang w:eastAsia="ru-RU"/>
              </w:rPr>
              <w:t>Создание условий для развития и поддержки детской инициативы и самостоятельности в ДОУ</w:t>
            </w:r>
            <w:r>
              <w:t>»</w:t>
            </w:r>
          </w:p>
        </w:tc>
        <w:tc>
          <w:tcPr>
            <w:tcW w:w="2042" w:type="dxa"/>
            <w:gridSpan w:val="3"/>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jc w:val="center"/>
            </w:pPr>
            <w:r w:rsidRPr="002B22BE">
              <w:t>Тарасова Е.А.</w:t>
            </w:r>
          </w:p>
        </w:tc>
        <w:tc>
          <w:tcPr>
            <w:tcW w:w="1260" w:type="dxa"/>
            <w:gridSpan w:val="4"/>
            <w:tcBorders>
              <w:top w:val="single" w:sz="4" w:space="0" w:color="000000"/>
              <w:left w:val="single" w:sz="4" w:space="0" w:color="000000"/>
              <w:bottom w:val="single" w:sz="4" w:space="0" w:color="000000"/>
            </w:tcBorders>
            <w:shd w:val="clear" w:color="auto" w:fill="auto"/>
          </w:tcPr>
          <w:p w:rsidR="005078BB" w:rsidRPr="002B22BE" w:rsidRDefault="00BF7830" w:rsidP="000715C3">
            <w:pPr>
              <w:snapToGrid w:val="0"/>
            </w:pPr>
            <w:r>
              <w:t>Феврал</w:t>
            </w:r>
            <w:r w:rsidR="005078BB">
              <w:t xml:space="preserve">ь </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B7237">
        <w:trPr>
          <w:gridAfter w:val="1"/>
          <w:wAfter w:w="143" w:type="dxa"/>
          <w:trHeight w:val="160"/>
        </w:trPr>
        <w:tc>
          <w:tcPr>
            <w:tcW w:w="10205" w:type="dxa"/>
            <w:gridSpan w:val="9"/>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b/>
              </w:rPr>
            </w:pPr>
            <w:r w:rsidRPr="002B22BE">
              <w:rPr>
                <w:b/>
              </w:rPr>
              <w:t>Открытый просмотр образовательных мероприятий</w:t>
            </w:r>
          </w:p>
        </w:tc>
      </w:tr>
      <w:tr w:rsidR="005078BB" w:rsidRPr="002B22BE" w:rsidTr="001B7237">
        <w:trPr>
          <w:gridAfter w:val="1"/>
          <w:wAfter w:w="143" w:type="dxa"/>
          <w:trHeight w:val="160"/>
        </w:trPr>
        <w:tc>
          <w:tcPr>
            <w:tcW w:w="6233" w:type="dxa"/>
            <w:tcBorders>
              <w:top w:val="single" w:sz="4" w:space="0" w:color="000000"/>
              <w:left w:val="single" w:sz="4" w:space="0" w:color="000000"/>
              <w:bottom w:val="single" w:sz="4" w:space="0" w:color="000000"/>
            </w:tcBorders>
            <w:shd w:val="clear" w:color="auto" w:fill="auto"/>
          </w:tcPr>
          <w:p w:rsidR="005078BB" w:rsidRPr="002B22BE" w:rsidRDefault="000C7F44" w:rsidP="000715C3">
            <w:pPr>
              <w:snapToGrid w:val="0"/>
              <w:spacing w:line="100" w:lineRule="atLeast"/>
              <w:rPr>
                <w:color w:val="0D0D0D"/>
              </w:rPr>
            </w:pPr>
            <w:r>
              <w:rPr>
                <w:color w:val="0D0D0D"/>
              </w:rPr>
              <w:t>Нетрадиционные приёмы конструирования из бумаги</w:t>
            </w:r>
          </w:p>
        </w:tc>
        <w:tc>
          <w:tcPr>
            <w:tcW w:w="2042" w:type="dxa"/>
            <w:gridSpan w:val="3"/>
            <w:tcBorders>
              <w:top w:val="single" w:sz="4" w:space="0" w:color="000000"/>
              <w:left w:val="single" w:sz="4" w:space="0" w:color="000000"/>
              <w:bottom w:val="single" w:sz="4" w:space="0" w:color="000000"/>
            </w:tcBorders>
            <w:shd w:val="clear" w:color="auto" w:fill="auto"/>
          </w:tcPr>
          <w:p w:rsidR="005078BB" w:rsidRPr="002B22BE" w:rsidRDefault="008D7DE8" w:rsidP="000715C3">
            <w:pPr>
              <w:snapToGrid w:val="0"/>
              <w:jc w:val="center"/>
            </w:pPr>
            <w:r>
              <w:t>Шляпкина И.А.</w:t>
            </w:r>
          </w:p>
        </w:tc>
        <w:tc>
          <w:tcPr>
            <w:tcW w:w="1260" w:type="dxa"/>
            <w:gridSpan w:val="4"/>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Февраль</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B7237">
        <w:trPr>
          <w:gridAfter w:val="1"/>
          <w:wAfter w:w="143" w:type="dxa"/>
          <w:trHeight w:val="160"/>
        </w:trPr>
        <w:tc>
          <w:tcPr>
            <w:tcW w:w="10205" w:type="dxa"/>
            <w:gridSpan w:val="9"/>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jc w:val="center"/>
              <w:rPr>
                <w:b/>
                <w:bCs/>
              </w:rPr>
            </w:pPr>
            <w:r w:rsidRPr="002B22BE">
              <w:rPr>
                <w:b/>
                <w:bCs/>
              </w:rPr>
              <w:t>Организационно-педагогическая работа</w:t>
            </w:r>
          </w:p>
        </w:tc>
      </w:tr>
      <w:tr w:rsidR="005078BB" w:rsidRPr="002B22BE" w:rsidTr="001B7237">
        <w:trPr>
          <w:gridAfter w:val="1"/>
          <w:wAfter w:w="143" w:type="dxa"/>
        </w:trPr>
        <w:tc>
          <w:tcPr>
            <w:tcW w:w="6233"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Проведение недели здоровья</w:t>
            </w:r>
          </w:p>
        </w:tc>
        <w:tc>
          <w:tcPr>
            <w:tcW w:w="2042" w:type="dxa"/>
            <w:gridSpan w:val="3"/>
            <w:tcBorders>
              <w:top w:val="single" w:sz="4" w:space="0" w:color="000000"/>
              <w:left w:val="single" w:sz="4" w:space="0" w:color="000000"/>
              <w:bottom w:val="single" w:sz="4" w:space="0" w:color="000000"/>
            </w:tcBorders>
            <w:shd w:val="clear" w:color="auto" w:fill="auto"/>
          </w:tcPr>
          <w:p w:rsidR="005078BB" w:rsidRDefault="00E65020" w:rsidP="000715C3">
            <w:pPr>
              <w:snapToGrid w:val="0"/>
            </w:pPr>
            <w:proofErr w:type="spellStart"/>
            <w:r>
              <w:t>Скердонова</w:t>
            </w:r>
            <w:proofErr w:type="spellEnd"/>
            <w:r>
              <w:t xml:space="preserve"> Е.И</w:t>
            </w:r>
            <w:r w:rsidR="005078BB">
              <w:t>.</w:t>
            </w:r>
          </w:p>
        </w:tc>
        <w:tc>
          <w:tcPr>
            <w:tcW w:w="1260" w:type="dxa"/>
            <w:gridSpan w:val="4"/>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 xml:space="preserve">Январь </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B7237">
        <w:trPr>
          <w:gridAfter w:val="1"/>
          <w:wAfter w:w="143" w:type="dxa"/>
        </w:trPr>
        <w:tc>
          <w:tcPr>
            <w:tcW w:w="6233"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Подготовка и проведение педагогического совета</w:t>
            </w:r>
          </w:p>
        </w:tc>
        <w:tc>
          <w:tcPr>
            <w:tcW w:w="2042" w:type="dxa"/>
            <w:gridSpan w:val="3"/>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proofErr w:type="spellStart"/>
            <w:r>
              <w:t>Макарычева</w:t>
            </w:r>
            <w:r w:rsidRPr="002B22BE">
              <w:t>Н.Б</w:t>
            </w:r>
            <w:proofErr w:type="spellEnd"/>
            <w:r w:rsidRPr="002B22BE">
              <w:t>.</w:t>
            </w:r>
          </w:p>
        </w:tc>
        <w:tc>
          <w:tcPr>
            <w:tcW w:w="1260" w:type="dxa"/>
            <w:gridSpan w:val="4"/>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Д</w:t>
            </w:r>
            <w:r w:rsidRPr="002B22BE">
              <w:t>екабрь</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B7237">
        <w:trPr>
          <w:gridAfter w:val="1"/>
          <w:wAfter w:w="143" w:type="dxa"/>
        </w:trPr>
        <w:tc>
          <w:tcPr>
            <w:tcW w:w="6233"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Подготовка и пр</w:t>
            </w:r>
            <w:r>
              <w:t>оведение новогодних праздников</w:t>
            </w:r>
          </w:p>
        </w:tc>
        <w:tc>
          <w:tcPr>
            <w:tcW w:w="2042" w:type="dxa"/>
            <w:gridSpan w:val="3"/>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proofErr w:type="spellStart"/>
            <w:r w:rsidRPr="002B22BE">
              <w:t>Скердонова</w:t>
            </w:r>
            <w:proofErr w:type="spellEnd"/>
            <w:r w:rsidRPr="002B22BE">
              <w:t xml:space="preserve"> Е.И.</w:t>
            </w:r>
          </w:p>
        </w:tc>
        <w:tc>
          <w:tcPr>
            <w:tcW w:w="1260" w:type="dxa"/>
            <w:gridSpan w:val="4"/>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t>Д</w:t>
            </w:r>
            <w:r w:rsidRPr="002B22BE">
              <w:t>екабрь</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B7237">
        <w:trPr>
          <w:gridAfter w:val="1"/>
          <w:wAfter w:w="143" w:type="dxa"/>
        </w:trPr>
        <w:tc>
          <w:tcPr>
            <w:tcW w:w="6233" w:type="dxa"/>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Подготовка и проведение развлечений</w:t>
            </w:r>
          </w:p>
        </w:tc>
        <w:tc>
          <w:tcPr>
            <w:tcW w:w="2042" w:type="dxa"/>
            <w:gridSpan w:val="3"/>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proofErr w:type="spellStart"/>
            <w:r w:rsidRPr="002B22BE">
              <w:t>Скердонова</w:t>
            </w:r>
            <w:proofErr w:type="spellEnd"/>
            <w:r w:rsidRPr="002B22BE">
              <w:t xml:space="preserve"> Е.И.</w:t>
            </w:r>
          </w:p>
        </w:tc>
        <w:tc>
          <w:tcPr>
            <w:tcW w:w="1260" w:type="dxa"/>
            <w:gridSpan w:val="4"/>
            <w:tcBorders>
              <w:top w:val="single" w:sz="4" w:space="0" w:color="000000"/>
              <w:left w:val="single" w:sz="4" w:space="0" w:color="000000"/>
              <w:bottom w:val="single" w:sz="4" w:space="0" w:color="000000"/>
            </w:tcBorders>
            <w:shd w:val="clear" w:color="auto" w:fill="auto"/>
          </w:tcPr>
          <w:p w:rsidR="005078BB" w:rsidRPr="002B22BE" w:rsidRDefault="005078BB" w:rsidP="000715C3">
            <w:pPr>
              <w:snapToGrid w:val="0"/>
            </w:pPr>
            <w:r w:rsidRPr="002B22BE">
              <w:t>Январь</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5078BB" w:rsidRPr="002B22BE" w:rsidRDefault="005078BB" w:rsidP="000715C3">
            <w:pPr>
              <w:snapToGrid w:val="0"/>
            </w:pPr>
          </w:p>
        </w:tc>
      </w:tr>
      <w:tr w:rsidR="005078BB" w:rsidRPr="002B22BE" w:rsidTr="001B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9" w:type="dxa"/>
            <w:gridSpan w:val="2"/>
            <w:shd w:val="clear" w:color="auto" w:fill="auto"/>
          </w:tcPr>
          <w:p w:rsidR="005078BB" w:rsidRPr="004276E3" w:rsidRDefault="005078BB" w:rsidP="000715C3">
            <w:pPr>
              <w:snapToGrid w:val="0"/>
              <w:jc w:val="center"/>
              <w:rPr>
                <w:b/>
                <w:bCs/>
              </w:rPr>
            </w:pPr>
            <w:r w:rsidRPr="004276E3">
              <w:rPr>
                <w:b/>
                <w:bCs/>
              </w:rPr>
              <w:t>Содержание работы</w:t>
            </w:r>
          </w:p>
        </w:tc>
        <w:tc>
          <w:tcPr>
            <w:tcW w:w="1955" w:type="dxa"/>
            <w:gridSpan w:val="3"/>
            <w:shd w:val="clear" w:color="auto" w:fill="auto"/>
          </w:tcPr>
          <w:p w:rsidR="005078BB" w:rsidRPr="004276E3" w:rsidRDefault="005078BB" w:rsidP="000715C3">
            <w:pPr>
              <w:snapToGrid w:val="0"/>
              <w:rPr>
                <w:b/>
                <w:bCs/>
              </w:rPr>
            </w:pPr>
            <w:r w:rsidRPr="004276E3">
              <w:rPr>
                <w:b/>
                <w:bCs/>
              </w:rPr>
              <w:t>Ответственный</w:t>
            </w:r>
          </w:p>
        </w:tc>
        <w:tc>
          <w:tcPr>
            <w:tcW w:w="1134" w:type="dxa"/>
            <w:gridSpan w:val="2"/>
            <w:shd w:val="clear" w:color="auto" w:fill="auto"/>
          </w:tcPr>
          <w:p w:rsidR="005078BB" w:rsidRPr="004276E3" w:rsidRDefault="005078BB" w:rsidP="000715C3">
            <w:pPr>
              <w:snapToGrid w:val="0"/>
              <w:rPr>
                <w:b/>
                <w:bCs/>
              </w:rPr>
            </w:pPr>
            <w:r w:rsidRPr="004276E3">
              <w:rPr>
                <w:b/>
                <w:bCs/>
              </w:rPr>
              <w:t>Сроки</w:t>
            </w:r>
          </w:p>
        </w:tc>
        <w:tc>
          <w:tcPr>
            <w:tcW w:w="850" w:type="dxa"/>
            <w:gridSpan w:val="3"/>
            <w:shd w:val="clear" w:color="auto" w:fill="auto"/>
          </w:tcPr>
          <w:p w:rsidR="005078BB" w:rsidRPr="004276E3" w:rsidRDefault="005078BB" w:rsidP="000715C3">
            <w:pPr>
              <w:snapToGrid w:val="0"/>
              <w:rPr>
                <w:b/>
                <w:bCs/>
              </w:rPr>
            </w:pPr>
            <w:proofErr w:type="spellStart"/>
            <w:r w:rsidRPr="004276E3">
              <w:rPr>
                <w:b/>
                <w:bCs/>
              </w:rPr>
              <w:t>Исп</w:t>
            </w:r>
            <w:proofErr w:type="spellEnd"/>
          </w:p>
        </w:tc>
      </w:tr>
      <w:tr w:rsidR="005078BB" w:rsidRPr="004276E3" w:rsidTr="0030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10"/>
            <w:shd w:val="clear" w:color="auto" w:fill="auto"/>
          </w:tcPr>
          <w:p w:rsidR="005078BB" w:rsidRPr="004276E3" w:rsidRDefault="005078BB" w:rsidP="000715C3">
            <w:pPr>
              <w:pStyle w:val="1"/>
              <w:snapToGrid w:val="0"/>
              <w:rPr>
                <w:iCs w:val="0"/>
                <w:sz w:val="24"/>
                <w:szCs w:val="24"/>
              </w:rPr>
            </w:pPr>
            <w:r w:rsidRPr="004276E3">
              <w:rPr>
                <w:iCs w:val="0"/>
                <w:sz w:val="24"/>
                <w:szCs w:val="24"/>
              </w:rPr>
              <w:t>Педагогический совет № 04</w:t>
            </w:r>
          </w:p>
        </w:tc>
      </w:tr>
      <w:tr w:rsidR="005078BB" w:rsidRPr="004276E3" w:rsidTr="001B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9" w:type="dxa"/>
            <w:gridSpan w:val="2"/>
            <w:shd w:val="clear" w:color="auto" w:fill="auto"/>
          </w:tcPr>
          <w:p w:rsidR="000C7F44" w:rsidRDefault="005078BB" w:rsidP="00B87AA9">
            <w:pPr>
              <w:suppressAutoHyphens w:val="0"/>
            </w:pPr>
            <w:r w:rsidRPr="001259A6">
              <w:rPr>
                <w:b/>
                <w:i/>
              </w:rPr>
              <w:t>Тема</w:t>
            </w:r>
            <w:r w:rsidRPr="002545B7">
              <w:rPr>
                <w:b/>
                <w:i/>
              </w:rPr>
              <w:t xml:space="preserve">: </w:t>
            </w:r>
            <w:r w:rsidR="00300BEA">
              <w:rPr>
                <w:b/>
                <w:i/>
              </w:rPr>
              <w:t>«Функциональная грамотность ребёнка старшего дошкольного возраста»</w:t>
            </w:r>
          </w:p>
          <w:p w:rsidR="00300BEA" w:rsidRDefault="00300BEA" w:rsidP="00B87AA9">
            <w:pPr>
              <w:suppressAutoHyphens w:val="0"/>
            </w:pPr>
            <w:r>
              <w:t>1.Понятие функциональной грамотности. Особенности развития в дошкольном возрасте.</w:t>
            </w:r>
          </w:p>
          <w:p w:rsidR="00300BEA" w:rsidRDefault="00300BEA" w:rsidP="00B87AA9">
            <w:pPr>
              <w:suppressAutoHyphens w:val="0"/>
            </w:pPr>
            <w:r>
              <w:t>2.Методы, формы и приёмы работы с дошкольниками по развитию функциональной грамотности.</w:t>
            </w:r>
          </w:p>
          <w:p w:rsidR="00300BEA" w:rsidRPr="00300BEA" w:rsidRDefault="00300BEA" w:rsidP="00B87AA9">
            <w:pPr>
              <w:suppressAutoHyphens w:val="0"/>
              <w:rPr>
                <w:rFonts w:ascii="Arial" w:hAnsi="Arial" w:cs="Arial"/>
                <w:color w:val="000000"/>
                <w:lang w:eastAsia="ru-RU"/>
              </w:rPr>
            </w:pPr>
            <w:r>
              <w:t>3.Мастер-класс: фрагмент занятия по развитию элементов функциональной грамотности дошкольников</w:t>
            </w:r>
          </w:p>
        </w:tc>
        <w:tc>
          <w:tcPr>
            <w:tcW w:w="1955" w:type="dxa"/>
            <w:gridSpan w:val="3"/>
            <w:shd w:val="clear" w:color="auto" w:fill="auto"/>
          </w:tcPr>
          <w:p w:rsidR="002545B7" w:rsidRDefault="002545B7" w:rsidP="008D7DE8">
            <w:pPr>
              <w:snapToGrid w:val="0"/>
            </w:pPr>
          </w:p>
          <w:p w:rsidR="00300BEA" w:rsidRDefault="00300BEA" w:rsidP="008D7DE8">
            <w:pPr>
              <w:snapToGrid w:val="0"/>
            </w:pPr>
          </w:p>
          <w:p w:rsidR="00300BEA" w:rsidRDefault="00300BEA" w:rsidP="008D7DE8">
            <w:pPr>
              <w:snapToGrid w:val="0"/>
            </w:pPr>
            <w:r>
              <w:t>Солдаткина Т.М.</w:t>
            </w:r>
          </w:p>
          <w:p w:rsidR="00300BEA" w:rsidRDefault="00300BEA" w:rsidP="008D7DE8">
            <w:pPr>
              <w:snapToGrid w:val="0"/>
            </w:pPr>
            <w:r>
              <w:t>Гришина Л.Г.</w:t>
            </w:r>
          </w:p>
          <w:p w:rsidR="00300BEA" w:rsidRDefault="00300BEA" w:rsidP="008D7DE8">
            <w:pPr>
              <w:snapToGrid w:val="0"/>
            </w:pPr>
          </w:p>
          <w:p w:rsidR="00300BEA" w:rsidRPr="002B22BE" w:rsidRDefault="00300BEA" w:rsidP="008D7DE8">
            <w:pPr>
              <w:snapToGrid w:val="0"/>
            </w:pPr>
            <w:r>
              <w:t>Реутова С.А.</w:t>
            </w:r>
          </w:p>
        </w:tc>
        <w:tc>
          <w:tcPr>
            <w:tcW w:w="1134" w:type="dxa"/>
            <w:gridSpan w:val="2"/>
            <w:shd w:val="clear" w:color="auto" w:fill="auto"/>
          </w:tcPr>
          <w:p w:rsidR="005078BB" w:rsidRPr="002B22BE" w:rsidRDefault="005078BB" w:rsidP="000715C3">
            <w:pPr>
              <w:snapToGrid w:val="0"/>
            </w:pPr>
            <w:r>
              <w:t>Март</w:t>
            </w:r>
          </w:p>
        </w:tc>
        <w:tc>
          <w:tcPr>
            <w:tcW w:w="850" w:type="dxa"/>
            <w:gridSpan w:val="3"/>
            <w:shd w:val="clear" w:color="auto" w:fill="auto"/>
          </w:tcPr>
          <w:p w:rsidR="005078BB" w:rsidRPr="004276E3" w:rsidRDefault="005078BB" w:rsidP="000715C3">
            <w:pPr>
              <w:snapToGrid w:val="0"/>
              <w:rPr>
                <w:b/>
              </w:rPr>
            </w:pPr>
          </w:p>
        </w:tc>
      </w:tr>
      <w:tr w:rsidR="005078BB" w:rsidRPr="002B22BE" w:rsidTr="0030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10"/>
            <w:shd w:val="clear" w:color="auto" w:fill="auto"/>
          </w:tcPr>
          <w:p w:rsidR="005078BB" w:rsidRPr="004276E3" w:rsidRDefault="005078BB" w:rsidP="000715C3">
            <w:pPr>
              <w:snapToGrid w:val="0"/>
              <w:jc w:val="center"/>
              <w:rPr>
                <w:b/>
              </w:rPr>
            </w:pPr>
            <w:r w:rsidRPr="004276E3">
              <w:rPr>
                <w:b/>
              </w:rPr>
              <w:lastRenderedPageBreak/>
              <w:t>Консультации для педагогов</w:t>
            </w:r>
          </w:p>
        </w:tc>
      </w:tr>
      <w:tr w:rsidR="005078BB" w:rsidRPr="002B22BE" w:rsidTr="001B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9" w:type="dxa"/>
            <w:gridSpan w:val="2"/>
            <w:shd w:val="clear" w:color="auto" w:fill="auto"/>
          </w:tcPr>
          <w:p w:rsidR="005078BB" w:rsidRPr="00B17C52" w:rsidRDefault="00E65020" w:rsidP="000715C3">
            <w:pPr>
              <w:snapToGrid w:val="0"/>
            </w:pPr>
            <w:r>
              <w:t>Приёмы и с</w:t>
            </w:r>
            <w:r w:rsidR="002B1DB5">
              <w:t>пособы поддержки детской инициативы.</w:t>
            </w:r>
          </w:p>
        </w:tc>
        <w:tc>
          <w:tcPr>
            <w:tcW w:w="1955" w:type="dxa"/>
            <w:gridSpan w:val="3"/>
            <w:shd w:val="clear" w:color="auto" w:fill="auto"/>
          </w:tcPr>
          <w:p w:rsidR="005078BB" w:rsidRPr="002B22BE" w:rsidRDefault="00300BEA" w:rsidP="000715C3">
            <w:pPr>
              <w:snapToGrid w:val="0"/>
            </w:pPr>
            <w:r>
              <w:t>Куркина Е.Н</w:t>
            </w:r>
            <w:r w:rsidR="005078BB">
              <w:t>.</w:t>
            </w:r>
          </w:p>
        </w:tc>
        <w:tc>
          <w:tcPr>
            <w:tcW w:w="1134" w:type="dxa"/>
            <w:gridSpan w:val="2"/>
            <w:shd w:val="clear" w:color="auto" w:fill="auto"/>
          </w:tcPr>
          <w:p w:rsidR="005078BB" w:rsidRPr="002B22BE" w:rsidRDefault="005078BB" w:rsidP="000715C3">
            <w:pPr>
              <w:snapToGrid w:val="0"/>
            </w:pPr>
            <w:r>
              <w:t>Март</w:t>
            </w:r>
          </w:p>
        </w:tc>
        <w:tc>
          <w:tcPr>
            <w:tcW w:w="850" w:type="dxa"/>
            <w:gridSpan w:val="3"/>
            <w:shd w:val="clear" w:color="auto" w:fill="auto"/>
          </w:tcPr>
          <w:p w:rsidR="005078BB" w:rsidRPr="002B22BE" w:rsidRDefault="005078BB" w:rsidP="000715C3">
            <w:pPr>
              <w:snapToGrid w:val="0"/>
            </w:pPr>
          </w:p>
        </w:tc>
      </w:tr>
      <w:tr w:rsidR="005078BB" w:rsidRPr="002B22BE" w:rsidTr="0030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10"/>
            <w:shd w:val="clear" w:color="auto" w:fill="auto"/>
          </w:tcPr>
          <w:p w:rsidR="005078BB" w:rsidRPr="004276E3" w:rsidRDefault="005078BB" w:rsidP="000715C3">
            <w:pPr>
              <w:snapToGrid w:val="0"/>
              <w:jc w:val="center"/>
              <w:rPr>
                <w:b/>
              </w:rPr>
            </w:pPr>
            <w:r w:rsidRPr="004276E3">
              <w:rPr>
                <w:b/>
              </w:rPr>
              <w:t xml:space="preserve">Контроль </w:t>
            </w:r>
          </w:p>
        </w:tc>
      </w:tr>
      <w:tr w:rsidR="005078BB" w:rsidRPr="004276E3" w:rsidTr="001B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9" w:type="dxa"/>
            <w:gridSpan w:val="2"/>
            <w:shd w:val="clear" w:color="auto" w:fill="auto"/>
          </w:tcPr>
          <w:p w:rsidR="005078BB" w:rsidRPr="002B22BE" w:rsidRDefault="005078BB" w:rsidP="000715C3">
            <w:pPr>
              <w:snapToGrid w:val="0"/>
            </w:pPr>
            <w:r w:rsidRPr="002B22BE">
              <w:t>Оперативный контроль «Анализ групповой плановой документации»</w:t>
            </w:r>
          </w:p>
        </w:tc>
        <w:tc>
          <w:tcPr>
            <w:tcW w:w="1955" w:type="dxa"/>
            <w:gridSpan w:val="3"/>
            <w:shd w:val="clear" w:color="auto" w:fill="auto"/>
          </w:tcPr>
          <w:p w:rsidR="005078BB" w:rsidRPr="002B22BE" w:rsidRDefault="005078BB" w:rsidP="000715C3">
            <w:pPr>
              <w:snapToGrid w:val="0"/>
            </w:pPr>
            <w:r w:rsidRPr="002B22BE">
              <w:t>Тарасова Е.А.</w:t>
            </w:r>
          </w:p>
        </w:tc>
        <w:tc>
          <w:tcPr>
            <w:tcW w:w="1134" w:type="dxa"/>
            <w:gridSpan w:val="2"/>
            <w:shd w:val="clear" w:color="auto" w:fill="auto"/>
          </w:tcPr>
          <w:p w:rsidR="005078BB" w:rsidRPr="002B22BE" w:rsidRDefault="005078BB" w:rsidP="000715C3">
            <w:pPr>
              <w:snapToGrid w:val="0"/>
            </w:pPr>
            <w:r w:rsidRPr="002B22BE">
              <w:t>Март</w:t>
            </w:r>
          </w:p>
        </w:tc>
        <w:tc>
          <w:tcPr>
            <w:tcW w:w="850" w:type="dxa"/>
            <w:gridSpan w:val="3"/>
            <w:shd w:val="clear" w:color="auto" w:fill="auto"/>
          </w:tcPr>
          <w:p w:rsidR="005078BB" w:rsidRPr="002B22BE" w:rsidRDefault="005078BB" w:rsidP="000715C3">
            <w:pPr>
              <w:snapToGrid w:val="0"/>
            </w:pPr>
          </w:p>
        </w:tc>
      </w:tr>
      <w:tr w:rsidR="005078BB" w:rsidRPr="004276E3" w:rsidTr="001B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9" w:type="dxa"/>
            <w:gridSpan w:val="2"/>
            <w:shd w:val="clear" w:color="auto" w:fill="auto"/>
          </w:tcPr>
          <w:p w:rsidR="005078BB" w:rsidRPr="00B17C52" w:rsidRDefault="005078BB" w:rsidP="000715C3">
            <w:pPr>
              <w:snapToGrid w:val="0"/>
            </w:pPr>
            <w:r>
              <w:t>Оперативны</w:t>
            </w:r>
            <w:r w:rsidR="000C7F44">
              <w:t>й контроль «Организация разных видов</w:t>
            </w:r>
            <w:r>
              <w:t xml:space="preserve"> гимнастики с дошкольниками»</w:t>
            </w:r>
          </w:p>
        </w:tc>
        <w:tc>
          <w:tcPr>
            <w:tcW w:w="1955" w:type="dxa"/>
            <w:gridSpan w:val="3"/>
            <w:shd w:val="clear" w:color="auto" w:fill="auto"/>
          </w:tcPr>
          <w:p w:rsidR="005078BB" w:rsidRPr="002B22BE" w:rsidRDefault="00270BD9" w:rsidP="000715C3">
            <w:pPr>
              <w:snapToGrid w:val="0"/>
            </w:pPr>
            <w:r>
              <w:t xml:space="preserve">Макарычева </w:t>
            </w:r>
            <w:r w:rsidR="005078BB">
              <w:t>Н.Б.</w:t>
            </w:r>
          </w:p>
        </w:tc>
        <w:tc>
          <w:tcPr>
            <w:tcW w:w="1134" w:type="dxa"/>
            <w:gridSpan w:val="2"/>
            <w:shd w:val="clear" w:color="auto" w:fill="auto"/>
          </w:tcPr>
          <w:p w:rsidR="005078BB" w:rsidRPr="002B22BE" w:rsidRDefault="005078BB" w:rsidP="000715C3">
            <w:pPr>
              <w:snapToGrid w:val="0"/>
            </w:pPr>
            <w:r>
              <w:t>Апрель</w:t>
            </w:r>
          </w:p>
        </w:tc>
        <w:tc>
          <w:tcPr>
            <w:tcW w:w="850" w:type="dxa"/>
            <w:gridSpan w:val="3"/>
            <w:shd w:val="clear" w:color="auto" w:fill="auto"/>
          </w:tcPr>
          <w:p w:rsidR="005078BB" w:rsidRPr="002B22BE" w:rsidRDefault="005078BB" w:rsidP="000715C3">
            <w:pPr>
              <w:snapToGrid w:val="0"/>
            </w:pPr>
          </w:p>
        </w:tc>
      </w:tr>
      <w:tr w:rsidR="005078BB" w:rsidRPr="004276E3" w:rsidTr="001B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9" w:type="dxa"/>
            <w:gridSpan w:val="2"/>
            <w:shd w:val="clear" w:color="auto" w:fill="auto"/>
          </w:tcPr>
          <w:p w:rsidR="005078BB" w:rsidRPr="002B22BE" w:rsidRDefault="005078BB" w:rsidP="000715C3">
            <w:pPr>
              <w:snapToGrid w:val="0"/>
            </w:pPr>
            <w:r w:rsidRPr="002B22BE">
              <w:t>Предупредительный контроль «Профилактика жестокого обращения с детьми»</w:t>
            </w:r>
          </w:p>
        </w:tc>
        <w:tc>
          <w:tcPr>
            <w:tcW w:w="1955" w:type="dxa"/>
            <w:gridSpan w:val="3"/>
            <w:shd w:val="clear" w:color="auto" w:fill="auto"/>
          </w:tcPr>
          <w:p w:rsidR="005078BB" w:rsidRPr="002B22BE" w:rsidRDefault="00270BD9" w:rsidP="000715C3">
            <w:pPr>
              <w:snapToGrid w:val="0"/>
            </w:pPr>
            <w:r>
              <w:t xml:space="preserve">Макарычева </w:t>
            </w:r>
            <w:r w:rsidR="005078BB">
              <w:t>Н.Б.</w:t>
            </w:r>
          </w:p>
        </w:tc>
        <w:tc>
          <w:tcPr>
            <w:tcW w:w="1134" w:type="dxa"/>
            <w:gridSpan w:val="2"/>
            <w:shd w:val="clear" w:color="auto" w:fill="auto"/>
          </w:tcPr>
          <w:p w:rsidR="005078BB" w:rsidRPr="002B22BE" w:rsidRDefault="005078BB" w:rsidP="000715C3">
            <w:pPr>
              <w:snapToGrid w:val="0"/>
            </w:pPr>
            <w:r w:rsidRPr="002B22BE">
              <w:t>Февраль</w:t>
            </w:r>
          </w:p>
        </w:tc>
        <w:tc>
          <w:tcPr>
            <w:tcW w:w="850" w:type="dxa"/>
            <w:gridSpan w:val="3"/>
            <w:shd w:val="clear" w:color="auto" w:fill="auto"/>
          </w:tcPr>
          <w:p w:rsidR="005078BB" w:rsidRPr="002B22BE" w:rsidRDefault="005078BB" w:rsidP="000715C3">
            <w:pPr>
              <w:snapToGrid w:val="0"/>
            </w:pPr>
          </w:p>
        </w:tc>
      </w:tr>
      <w:tr w:rsidR="005078BB" w:rsidRPr="002B22BE" w:rsidTr="0030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10"/>
            <w:shd w:val="clear" w:color="auto" w:fill="auto"/>
          </w:tcPr>
          <w:p w:rsidR="005078BB" w:rsidRPr="004276E3" w:rsidRDefault="005078BB" w:rsidP="000715C3">
            <w:pPr>
              <w:snapToGrid w:val="0"/>
              <w:jc w:val="center"/>
              <w:rPr>
                <w:b/>
              </w:rPr>
            </w:pPr>
            <w:r w:rsidRPr="004276E3">
              <w:rPr>
                <w:b/>
              </w:rPr>
              <w:t xml:space="preserve">Открытый коллективный просмотр </w:t>
            </w:r>
          </w:p>
        </w:tc>
      </w:tr>
      <w:tr w:rsidR="005078BB" w:rsidRPr="004276E3" w:rsidTr="001B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9" w:type="dxa"/>
            <w:gridSpan w:val="2"/>
            <w:shd w:val="clear" w:color="auto" w:fill="auto"/>
          </w:tcPr>
          <w:p w:rsidR="005078BB" w:rsidRPr="002B22BE" w:rsidRDefault="005078BB" w:rsidP="00300BEA">
            <w:pPr>
              <w:pStyle w:val="ac"/>
              <w:snapToGrid w:val="0"/>
            </w:pPr>
            <w:r>
              <w:t xml:space="preserve">Использование </w:t>
            </w:r>
            <w:r w:rsidR="00300BEA">
              <w:t>дидактического материала на занятиях по развитию функциональной грамотности у старших дошкольников</w:t>
            </w:r>
          </w:p>
        </w:tc>
        <w:tc>
          <w:tcPr>
            <w:tcW w:w="1955" w:type="dxa"/>
            <w:gridSpan w:val="3"/>
            <w:shd w:val="clear" w:color="auto" w:fill="auto"/>
          </w:tcPr>
          <w:p w:rsidR="005078BB" w:rsidRPr="002B22BE" w:rsidRDefault="00E521FC" w:rsidP="000715C3">
            <w:pPr>
              <w:snapToGrid w:val="0"/>
            </w:pPr>
            <w:r>
              <w:t>Солдаткина Т.М.</w:t>
            </w:r>
          </w:p>
        </w:tc>
        <w:tc>
          <w:tcPr>
            <w:tcW w:w="1134" w:type="dxa"/>
            <w:gridSpan w:val="2"/>
            <w:shd w:val="clear" w:color="auto" w:fill="auto"/>
          </w:tcPr>
          <w:p w:rsidR="005078BB" w:rsidRPr="002B22BE" w:rsidRDefault="005078BB" w:rsidP="000715C3">
            <w:pPr>
              <w:snapToGrid w:val="0"/>
            </w:pPr>
            <w:r>
              <w:t>Апрель</w:t>
            </w:r>
          </w:p>
        </w:tc>
        <w:tc>
          <w:tcPr>
            <w:tcW w:w="850" w:type="dxa"/>
            <w:gridSpan w:val="3"/>
            <w:shd w:val="clear" w:color="auto" w:fill="auto"/>
          </w:tcPr>
          <w:p w:rsidR="005078BB" w:rsidRPr="002B22BE" w:rsidRDefault="005078BB" w:rsidP="000715C3">
            <w:pPr>
              <w:snapToGrid w:val="0"/>
            </w:pPr>
          </w:p>
        </w:tc>
      </w:tr>
      <w:tr w:rsidR="005078BB" w:rsidRPr="002B22BE" w:rsidTr="0030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10"/>
            <w:shd w:val="clear" w:color="auto" w:fill="auto"/>
          </w:tcPr>
          <w:p w:rsidR="005078BB" w:rsidRPr="004276E3" w:rsidRDefault="005078BB" w:rsidP="000715C3">
            <w:pPr>
              <w:snapToGrid w:val="0"/>
              <w:jc w:val="center"/>
              <w:rPr>
                <w:b/>
                <w:bCs/>
              </w:rPr>
            </w:pPr>
            <w:r>
              <w:rPr>
                <w:b/>
                <w:bCs/>
              </w:rPr>
              <w:t>К</w:t>
            </w:r>
            <w:r w:rsidRPr="004276E3">
              <w:rPr>
                <w:b/>
                <w:bCs/>
              </w:rPr>
              <w:t>онкурсы, выставки</w:t>
            </w:r>
          </w:p>
        </w:tc>
      </w:tr>
      <w:tr w:rsidR="005078BB" w:rsidRPr="004276E3" w:rsidTr="001B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9" w:type="dxa"/>
            <w:gridSpan w:val="2"/>
            <w:shd w:val="clear" w:color="auto" w:fill="auto"/>
          </w:tcPr>
          <w:p w:rsidR="005078BB" w:rsidRPr="002B22BE" w:rsidRDefault="005078BB" w:rsidP="000715C3">
            <w:pPr>
              <w:snapToGrid w:val="0"/>
            </w:pPr>
            <w:r>
              <w:t>Фото-вернисаж «Защитники Родины»</w:t>
            </w:r>
          </w:p>
        </w:tc>
        <w:tc>
          <w:tcPr>
            <w:tcW w:w="1955" w:type="dxa"/>
            <w:gridSpan w:val="3"/>
            <w:shd w:val="clear" w:color="auto" w:fill="auto"/>
          </w:tcPr>
          <w:p w:rsidR="005078BB" w:rsidRPr="002B22BE" w:rsidRDefault="005078BB" w:rsidP="000715C3">
            <w:pPr>
              <w:snapToGrid w:val="0"/>
            </w:pPr>
            <w:proofErr w:type="spellStart"/>
            <w:r>
              <w:t>Скердонова</w:t>
            </w:r>
            <w:proofErr w:type="spellEnd"/>
            <w:r>
              <w:t xml:space="preserve"> Е.И.</w:t>
            </w:r>
          </w:p>
        </w:tc>
        <w:tc>
          <w:tcPr>
            <w:tcW w:w="1134" w:type="dxa"/>
            <w:gridSpan w:val="2"/>
            <w:shd w:val="clear" w:color="auto" w:fill="auto"/>
          </w:tcPr>
          <w:p w:rsidR="005078BB" w:rsidRPr="002B22BE" w:rsidRDefault="005078BB" w:rsidP="000715C3">
            <w:pPr>
              <w:snapToGrid w:val="0"/>
            </w:pPr>
            <w:r>
              <w:t>Февраль</w:t>
            </w:r>
          </w:p>
        </w:tc>
        <w:tc>
          <w:tcPr>
            <w:tcW w:w="850" w:type="dxa"/>
            <w:gridSpan w:val="3"/>
            <w:shd w:val="clear" w:color="auto" w:fill="auto"/>
          </w:tcPr>
          <w:p w:rsidR="005078BB" w:rsidRPr="002B22BE" w:rsidRDefault="005078BB" w:rsidP="000715C3">
            <w:pPr>
              <w:snapToGrid w:val="0"/>
            </w:pPr>
          </w:p>
        </w:tc>
      </w:tr>
      <w:tr w:rsidR="005078BB" w:rsidRPr="004276E3" w:rsidTr="001B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9" w:type="dxa"/>
            <w:gridSpan w:val="2"/>
            <w:shd w:val="clear" w:color="auto" w:fill="auto"/>
          </w:tcPr>
          <w:p w:rsidR="005078BB" w:rsidRDefault="005078BB" w:rsidP="000715C3">
            <w:pPr>
              <w:snapToGrid w:val="0"/>
            </w:pPr>
            <w:r>
              <w:t>Выставка рисунков «Нежная. Ласковая. Милая»</w:t>
            </w:r>
          </w:p>
        </w:tc>
        <w:tc>
          <w:tcPr>
            <w:tcW w:w="1955" w:type="dxa"/>
            <w:gridSpan w:val="3"/>
            <w:shd w:val="clear" w:color="auto" w:fill="auto"/>
          </w:tcPr>
          <w:p w:rsidR="005078BB" w:rsidRPr="002B22BE" w:rsidRDefault="005078BB" w:rsidP="000715C3">
            <w:pPr>
              <w:snapToGrid w:val="0"/>
            </w:pPr>
            <w:r>
              <w:t>Тарасова Е.А.</w:t>
            </w:r>
          </w:p>
        </w:tc>
        <w:tc>
          <w:tcPr>
            <w:tcW w:w="1134" w:type="dxa"/>
            <w:gridSpan w:val="2"/>
            <w:shd w:val="clear" w:color="auto" w:fill="auto"/>
          </w:tcPr>
          <w:p w:rsidR="005078BB" w:rsidRDefault="005078BB" w:rsidP="000715C3">
            <w:pPr>
              <w:snapToGrid w:val="0"/>
            </w:pPr>
            <w:r>
              <w:t>Апрель</w:t>
            </w:r>
          </w:p>
        </w:tc>
        <w:tc>
          <w:tcPr>
            <w:tcW w:w="850" w:type="dxa"/>
            <w:gridSpan w:val="3"/>
            <w:shd w:val="clear" w:color="auto" w:fill="auto"/>
          </w:tcPr>
          <w:p w:rsidR="005078BB" w:rsidRPr="002B22BE" w:rsidRDefault="005078BB" w:rsidP="000715C3">
            <w:pPr>
              <w:snapToGrid w:val="0"/>
            </w:pPr>
          </w:p>
        </w:tc>
      </w:tr>
      <w:tr w:rsidR="005078BB" w:rsidRPr="002B22BE" w:rsidTr="0030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10"/>
            <w:shd w:val="clear" w:color="auto" w:fill="auto"/>
          </w:tcPr>
          <w:p w:rsidR="005078BB" w:rsidRPr="004276E3" w:rsidRDefault="005078BB" w:rsidP="000715C3">
            <w:pPr>
              <w:snapToGrid w:val="0"/>
              <w:jc w:val="center"/>
              <w:rPr>
                <w:b/>
              </w:rPr>
            </w:pPr>
            <w:r w:rsidRPr="004276E3">
              <w:rPr>
                <w:b/>
              </w:rPr>
              <w:t>Организационно – педагогическая работа</w:t>
            </w:r>
          </w:p>
        </w:tc>
      </w:tr>
      <w:tr w:rsidR="005078BB" w:rsidRPr="002B22BE" w:rsidTr="001B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9" w:type="dxa"/>
            <w:gridSpan w:val="2"/>
            <w:shd w:val="clear" w:color="auto" w:fill="auto"/>
          </w:tcPr>
          <w:p w:rsidR="005078BB" w:rsidRPr="002B22BE" w:rsidRDefault="005078BB" w:rsidP="000715C3">
            <w:pPr>
              <w:snapToGrid w:val="0"/>
            </w:pPr>
            <w:r w:rsidRPr="002B22BE">
              <w:t>Подготовка и поведение педагогического совета</w:t>
            </w:r>
          </w:p>
        </w:tc>
        <w:tc>
          <w:tcPr>
            <w:tcW w:w="1955" w:type="dxa"/>
            <w:gridSpan w:val="3"/>
            <w:shd w:val="clear" w:color="auto" w:fill="auto"/>
          </w:tcPr>
          <w:p w:rsidR="005078BB" w:rsidRPr="002B22BE" w:rsidRDefault="005078BB" w:rsidP="000715C3">
            <w:pPr>
              <w:snapToGrid w:val="0"/>
            </w:pPr>
            <w:r w:rsidRPr="002B22BE">
              <w:t>Макарычева Н.Б</w:t>
            </w:r>
          </w:p>
        </w:tc>
        <w:tc>
          <w:tcPr>
            <w:tcW w:w="1134" w:type="dxa"/>
            <w:gridSpan w:val="2"/>
            <w:shd w:val="clear" w:color="auto" w:fill="auto"/>
          </w:tcPr>
          <w:p w:rsidR="005078BB" w:rsidRPr="002B22BE" w:rsidRDefault="005078BB" w:rsidP="000715C3">
            <w:pPr>
              <w:snapToGrid w:val="0"/>
            </w:pPr>
            <w:r w:rsidRPr="002B22BE">
              <w:t>Март</w:t>
            </w:r>
          </w:p>
        </w:tc>
        <w:tc>
          <w:tcPr>
            <w:tcW w:w="850" w:type="dxa"/>
            <w:gridSpan w:val="3"/>
            <w:shd w:val="clear" w:color="auto" w:fill="auto"/>
          </w:tcPr>
          <w:p w:rsidR="005078BB" w:rsidRPr="002B22BE" w:rsidRDefault="005078BB" w:rsidP="000715C3">
            <w:pPr>
              <w:snapToGrid w:val="0"/>
            </w:pPr>
          </w:p>
        </w:tc>
      </w:tr>
      <w:tr w:rsidR="005078BB" w:rsidRPr="002B22BE" w:rsidTr="001B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9" w:type="dxa"/>
            <w:gridSpan w:val="2"/>
            <w:shd w:val="clear" w:color="auto" w:fill="auto"/>
          </w:tcPr>
          <w:p w:rsidR="005078BB" w:rsidRPr="002B22BE" w:rsidRDefault="005078BB" w:rsidP="000715C3">
            <w:pPr>
              <w:snapToGrid w:val="0"/>
            </w:pPr>
            <w:r w:rsidRPr="002B22BE">
              <w:t>Подготовка и проведения МО на базе ДОУ</w:t>
            </w:r>
          </w:p>
        </w:tc>
        <w:tc>
          <w:tcPr>
            <w:tcW w:w="1955" w:type="dxa"/>
            <w:gridSpan w:val="3"/>
            <w:shd w:val="clear" w:color="auto" w:fill="auto"/>
          </w:tcPr>
          <w:p w:rsidR="005078BB" w:rsidRPr="002B22BE" w:rsidRDefault="005078BB" w:rsidP="000715C3">
            <w:pPr>
              <w:snapToGrid w:val="0"/>
            </w:pPr>
            <w:r w:rsidRPr="002B22BE">
              <w:t>Тарасова Е.А.</w:t>
            </w:r>
          </w:p>
        </w:tc>
        <w:tc>
          <w:tcPr>
            <w:tcW w:w="1134" w:type="dxa"/>
            <w:gridSpan w:val="2"/>
            <w:shd w:val="clear" w:color="auto" w:fill="auto"/>
          </w:tcPr>
          <w:p w:rsidR="005078BB" w:rsidRPr="002B22BE" w:rsidRDefault="005078BB" w:rsidP="000715C3">
            <w:pPr>
              <w:snapToGrid w:val="0"/>
            </w:pPr>
            <w:r w:rsidRPr="002B22BE">
              <w:t>Апрель</w:t>
            </w:r>
          </w:p>
        </w:tc>
        <w:tc>
          <w:tcPr>
            <w:tcW w:w="850" w:type="dxa"/>
            <w:gridSpan w:val="3"/>
            <w:shd w:val="clear" w:color="auto" w:fill="auto"/>
          </w:tcPr>
          <w:p w:rsidR="005078BB" w:rsidRPr="002B22BE" w:rsidRDefault="005078BB" w:rsidP="000715C3">
            <w:pPr>
              <w:snapToGrid w:val="0"/>
            </w:pPr>
          </w:p>
        </w:tc>
      </w:tr>
      <w:tr w:rsidR="005078BB" w:rsidRPr="002B22BE" w:rsidTr="001B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9" w:type="dxa"/>
            <w:gridSpan w:val="2"/>
            <w:shd w:val="clear" w:color="auto" w:fill="auto"/>
          </w:tcPr>
          <w:p w:rsidR="005078BB" w:rsidRPr="002B22BE" w:rsidRDefault="005078BB" w:rsidP="000715C3">
            <w:pPr>
              <w:snapToGrid w:val="0"/>
            </w:pPr>
            <w:r w:rsidRPr="002B22BE">
              <w:t>Организация и п</w:t>
            </w:r>
            <w:r>
              <w:t>роведение утренников</w:t>
            </w:r>
            <w:r w:rsidRPr="002B22BE">
              <w:t xml:space="preserve"> к 8 марта.</w:t>
            </w:r>
          </w:p>
        </w:tc>
        <w:tc>
          <w:tcPr>
            <w:tcW w:w="1955" w:type="dxa"/>
            <w:gridSpan w:val="3"/>
            <w:shd w:val="clear" w:color="auto" w:fill="auto"/>
          </w:tcPr>
          <w:p w:rsidR="005078BB" w:rsidRPr="002B22BE" w:rsidRDefault="005078BB" w:rsidP="000715C3">
            <w:pPr>
              <w:snapToGrid w:val="0"/>
            </w:pPr>
            <w:proofErr w:type="spellStart"/>
            <w:r>
              <w:t>Скердонова</w:t>
            </w:r>
            <w:proofErr w:type="spellEnd"/>
            <w:r>
              <w:t xml:space="preserve"> Е.И.</w:t>
            </w:r>
          </w:p>
        </w:tc>
        <w:tc>
          <w:tcPr>
            <w:tcW w:w="1134" w:type="dxa"/>
            <w:gridSpan w:val="2"/>
            <w:shd w:val="clear" w:color="auto" w:fill="auto"/>
          </w:tcPr>
          <w:p w:rsidR="005078BB" w:rsidRPr="002B22BE" w:rsidRDefault="005078BB" w:rsidP="000715C3">
            <w:pPr>
              <w:snapToGrid w:val="0"/>
            </w:pPr>
            <w:r w:rsidRPr="002B22BE">
              <w:t>Март</w:t>
            </w:r>
          </w:p>
        </w:tc>
        <w:tc>
          <w:tcPr>
            <w:tcW w:w="850" w:type="dxa"/>
            <w:gridSpan w:val="3"/>
            <w:shd w:val="clear" w:color="auto" w:fill="auto"/>
          </w:tcPr>
          <w:p w:rsidR="005078BB" w:rsidRPr="002B22BE" w:rsidRDefault="005078BB" w:rsidP="000715C3">
            <w:pPr>
              <w:snapToGrid w:val="0"/>
            </w:pPr>
          </w:p>
        </w:tc>
      </w:tr>
      <w:tr w:rsidR="005078BB" w:rsidRPr="002B22BE" w:rsidTr="001B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9" w:type="dxa"/>
            <w:gridSpan w:val="2"/>
            <w:shd w:val="clear" w:color="auto" w:fill="auto"/>
          </w:tcPr>
          <w:p w:rsidR="005078BB" w:rsidRPr="002B22BE" w:rsidRDefault="005078BB" w:rsidP="000715C3">
            <w:pPr>
              <w:snapToGrid w:val="0"/>
            </w:pPr>
            <w:r w:rsidRPr="002B22BE">
              <w:t>Орган</w:t>
            </w:r>
            <w:r>
              <w:t>изация и проведение</w:t>
            </w:r>
            <w:r w:rsidRPr="002B22BE">
              <w:t xml:space="preserve"> праздника «Масленица»</w:t>
            </w:r>
          </w:p>
        </w:tc>
        <w:tc>
          <w:tcPr>
            <w:tcW w:w="1955" w:type="dxa"/>
            <w:gridSpan w:val="3"/>
            <w:shd w:val="clear" w:color="auto" w:fill="auto"/>
          </w:tcPr>
          <w:p w:rsidR="005078BB" w:rsidRPr="002B22BE" w:rsidRDefault="005078BB" w:rsidP="000715C3">
            <w:pPr>
              <w:snapToGrid w:val="0"/>
            </w:pPr>
            <w:proofErr w:type="spellStart"/>
            <w:r>
              <w:t>Скердонова</w:t>
            </w:r>
            <w:proofErr w:type="spellEnd"/>
            <w:r>
              <w:t xml:space="preserve"> Е.И.</w:t>
            </w:r>
          </w:p>
        </w:tc>
        <w:tc>
          <w:tcPr>
            <w:tcW w:w="1134" w:type="dxa"/>
            <w:gridSpan w:val="2"/>
            <w:shd w:val="clear" w:color="auto" w:fill="auto"/>
          </w:tcPr>
          <w:p w:rsidR="005078BB" w:rsidRPr="002B22BE" w:rsidRDefault="005078BB" w:rsidP="000715C3">
            <w:pPr>
              <w:snapToGrid w:val="0"/>
            </w:pPr>
            <w:r>
              <w:t>Февраль</w:t>
            </w:r>
          </w:p>
        </w:tc>
        <w:tc>
          <w:tcPr>
            <w:tcW w:w="850" w:type="dxa"/>
            <w:gridSpan w:val="3"/>
            <w:shd w:val="clear" w:color="auto" w:fill="auto"/>
          </w:tcPr>
          <w:p w:rsidR="005078BB" w:rsidRPr="002B22BE" w:rsidRDefault="005078BB" w:rsidP="000715C3">
            <w:pPr>
              <w:snapToGrid w:val="0"/>
            </w:pPr>
          </w:p>
        </w:tc>
      </w:tr>
      <w:tr w:rsidR="005078BB" w:rsidRPr="002B22BE" w:rsidTr="001B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9" w:type="dxa"/>
            <w:gridSpan w:val="2"/>
            <w:shd w:val="clear" w:color="auto" w:fill="auto"/>
          </w:tcPr>
          <w:p w:rsidR="005078BB" w:rsidRPr="002B22BE" w:rsidRDefault="005078BB" w:rsidP="000715C3">
            <w:pPr>
              <w:snapToGrid w:val="0"/>
            </w:pPr>
            <w:r w:rsidRPr="002B22BE">
              <w:t>Проведение развлечения ко дню смеха.</w:t>
            </w:r>
          </w:p>
        </w:tc>
        <w:tc>
          <w:tcPr>
            <w:tcW w:w="1955" w:type="dxa"/>
            <w:gridSpan w:val="3"/>
            <w:shd w:val="clear" w:color="auto" w:fill="auto"/>
          </w:tcPr>
          <w:p w:rsidR="005078BB" w:rsidRPr="002B22BE" w:rsidRDefault="005078BB" w:rsidP="000715C3">
            <w:pPr>
              <w:snapToGrid w:val="0"/>
            </w:pPr>
            <w:proofErr w:type="spellStart"/>
            <w:r w:rsidRPr="002B22BE">
              <w:t>Скердонова</w:t>
            </w:r>
            <w:proofErr w:type="spellEnd"/>
            <w:r w:rsidRPr="002B22BE">
              <w:t xml:space="preserve"> Е.И.</w:t>
            </w:r>
          </w:p>
        </w:tc>
        <w:tc>
          <w:tcPr>
            <w:tcW w:w="1134" w:type="dxa"/>
            <w:gridSpan w:val="2"/>
            <w:shd w:val="clear" w:color="auto" w:fill="auto"/>
          </w:tcPr>
          <w:p w:rsidR="005078BB" w:rsidRPr="002B22BE" w:rsidRDefault="005078BB" w:rsidP="000715C3">
            <w:pPr>
              <w:snapToGrid w:val="0"/>
            </w:pPr>
            <w:r>
              <w:t>А</w:t>
            </w:r>
            <w:r w:rsidRPr="002B22BE">
              <w:t>прель</w:t>
            </w:r>
          </w:p>
        </w:tc>
        <w:tc>
          <w:tcPr>
            <w:tcW w:w="850" w:type="dxa"/>
            <w:gridSpan w:val="3"/>
            <w:shd w:val="clear" w:color="auto" w:fill="auto"/>
          </w:tcPr>
          <w:p w:rsidR="005078BB" w:rsidRPr="002B22BE" w:rsidRDefault="005078BB" w:rsidP="000715C3">
            <w:pPr>
              <w:snapToGrid w:val="0"/>
            </w:pPr>
          </w:p>
        </w:tc>
      </w:tr>
      <w:tr w:rsidR="005078BB" w:rsidRPr="002B22BE" w:rsidTr="001B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9" w:type="dxa"/>
            <w:gridSpan w:val="2"/>
            <w:shd w:val="clear" w:color="auto" w:fill="auto"/>
          </w:tcPr>
          <w:p w:rsidR="005078BB" w:rsidRPr="002B22BE" w:rsidRDefault="005078BB" w:rsidP="000715C3">
            <w:pPr>
              <w:snapToGrid w:val="0"/>
            </w:pPr>
            <w:r w:rsidRPr="002B22BE">
              <w:t>Постановка экологических спектаклей ко Дню Земли.</w:t>
            </w:r>
          </w:p>
        </w:tc>
        <w:tc>
          <w:tcPr>
            <w:tcW w:w="1955" w:type="dxa"/>
            <w:gridSpan w:val="3"/>
            <w:shd w:val="clear" w:color="auto" w:fill="auto"/>
          </w:tcPr>
          <w:p w:rsidR="005078BB" w:rsidRPr="002B22BE" w:rsidRDefault="005078BB" w:rsidP="000715C3">
            <w:pPr>
              <w:snapToGrid w:val="0"/>
            </w:pPr>
            <w:proofErr w:type="spellStart"/>
            <w:r w:rsidRPr="002B22BE">
              <w:t>Воспит</w:t>
            </w:r>
            <w:proofErr w:type="spellEnd"/>
            <w:r w:rsidRPr="002B22BE">
              <w:t xml:space="preserve">. </w:t>
            </w:r>
            <w:r w:rsidR="00270BD9">
              <w:t>Г</w:t>
            </w:r>
            <w:r w:rsidRPr="002B22BE">
              <w:t>рупп</w:t>
            </w:r>
          </w:p>
        </w:tc>
        <w:tc>
          <w:tcPr>
            <w:tcW w:w="1134" w:type="dxa"/>
            <w:gridSpan w:val="2"/>
            <w:shd w:val="clear" w:color="auto" w:fill="auto"/>
          </w:tcPr>
          <w:p w:rsidR="005078BB" w:rsidRPr="002B22BE" w:rsidRDefault="005078BB" w:rsidP="000715C3">
            <w:pPr>
              <w:snapToGrid w:val="0"/>
            </w:pPr>
            <w:r>
              <w:t>А</w:t>
            </w:r>
            <w:r w:rsidRPr="002B22BE">
              <w:t>прель</w:t>
            </w:r>
          </w:p>
        </w:tc>
        <w:tc>
          <w:tcPr>
            <w:tcW w:w="850" w:type="dxa"/>
            <w:gridSpan w:val="3"/>
            <w:shd w:val="clear" w:color="auto" w:fill="auto"/>
          </w:tcPr>
          <w:p w:rsidR="005078BB" w:rsidRPr="002B22BE" w:rsidRDefault="005078BB" w:rsidP="000715C3">
            <w:pPr>
              <w:snapToGrid w:val="0"/>
            </w:pPr>
          </w:p>
        </w:tc>
      </w:tr>
      <w:tr w:rsidR="005078BB" w:rsidRPr="002B22BE" w:rsidTr="001B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9" w:type="dxa"/>
            <w:gridSpan w:val="2"/>
            <w:shd w:val="clear" w:color="auto" w:fill="auto"/>
          </w:tcPr>
          <w:p w:rsidR="005078BB" w:rsidRPr="002B22BE" w:rsidRDefault="005078BB" w:rsidP="000715C3">
            <w:pPr>
              <w:snapToGrid w:val="0"/>
            </w:pPr>
            <w:r>
              <w:t>Проведение недели здоровья</w:t>
            </w:r>
          </w:p>
        </w:tc>
        <w:tc>
          <w:tcPr>
            <w:tcW w:w="1955" w:type="dxa"/>
            <w:gridSpan w:val="3"/>
            <w:shd w:val="clear" w:color="auto" w:fill="auto"/>
          </w:tcPr>
          <w:p w:rsidR="005078BB" w:rsidRPr="002B22BE" w:rsidRDefault="007E3A5C" w:rsidP="000715C3">
            <w:pPr>
              <w:snapToGrid w:val="0"/>
            </w:pPr>
            <w:proofErr w:type="spellStart"/>
            <w:r>
              <w:t>Скердонова</w:t>
            </w:r>
            <w:proofErr w:type="spellEnd"/>
            <w:r>
              <w:t xml:space="preserve"> Е.И</w:t>
            </w:r>
            <w:r w:rsidR="005078BB" w:rsidRPr="002B22BE">
              <w:t>.</w:t>
            </w:r>
          </w:p>
        </w:tc>
        <w:tc>
          <w:tcPr>
            <w:tcW w:w="1134" w:type="dxa"/>
            <w:gridSpan w:val="2"/>
            <w:shd w:val="clear" w:color="auto" w:fill="auto"/>
          </w:tcPr>
          <w:p w:rsidR="005078BB" w:rsidRPr="002B22BE" w:rsidRDefault="005078BB" w:rsidP="000715C3">
            <w:pPr>
              <w:snapToGrid w:val="0"/>
            </w:pPr>
            <w:r>
              <w:t>А</w:t>
            </w:r>
            <w:r w:rsidRPr="002B22BE">
              <w:t>прель</w:t>
            </w:r>
          </w:p>
        </w:tc>
        <w:tc>
          <w:tcPr>
            <w:tcW w:w="850" w:type="dxa"/>
            <w:gridSpan w:val="3"/>
            <w:shd w:val="clear" w:color="auto" w:fill="auto"/>
          </w:tcPr>
          <w:p w:rsidR="005078BB" w:rsidRPr="002B22BE" w:rsidRDefault="005078BB" w:rsidP="000715C3">
            <w:pPr>
              <w:snapToGrid w:val="0"/>
            </w:pPr>
          </w:p>
        </w:tc>
      </w:tr>
    </w:tbl>
    <w:p w:rsidR="005078BB" w:rsidRPr="002B22BE" w:rsidRDefault="005078BB" w:rsidP="005078B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8"/>
        <w:gridCol w:w="492"/>
        <w:gridCol w:w="1766"/>
        <w:gridCol w:w="214"/>
        <w:gridCol w:w="920"/>
        <w:gridCol w:w="160"/>
        <w:gridCol w:w="868"/>
      </w:tblGrid>
      <w:tr w:rsidR="005078BB" w:rsidRPr="002B22BE" w:rsidTr="000715C3">
        <w:tc>
          <w:tcPr>
            <w:tcW w:w="5988" w:type="dxa"/>
            <w:shd w:val="clear" w:color="auto" w:fill="auto"/>
          </w:tcPr>
          <w:p w:rsidR="005078BB" w:rsidRPr="004276E3" w:rsidRDefault="005078BB" w:rsidP="000715C3">
            <w:pPr>
              <w:snapToGrid w:val="0"/>
              <w:rPr>
                <w:b/>
                <w:bCs/>
              </w:rPr>
            </w:pPr>
            <w:r w:rsidRPr="004276E3">
              <w:rPr>
                <w:b/>
                <w:bCs/>
              </w:rPr>
              <w:t>Содержание работы</w:t>
            </w:r>
          </w:p>
        </w:tc>
        <w:tc>
          <w:tcPr>
            <w:tcW w:w="2258" w:type="dxa"/>
            <w:gridSpan w:val="2"/>
            <w:shd w:val="clear" w:color="auto" w:fill="auto"/>
          </w:tcPr>
          <w:p w:rsidR="005078BB" w:rsidRPr="004276E3" w:rsidRDefault="005078BB" w:rsidP="000715C3">
            <w:pPr>
              <w:snapToGrid w:val="0"/>
              <w:rPr>
                <w:b/>
                <w:bCs/>
              </w:rPr>
            </w:pPr>
            <w:r w:rsidRPr="004276E3">
              <w:rPr>
                <w:b/>
                <w:bCs/>
              </w:rPr>
              <w:t>Ответственный</w:t>
            </w:r>
          </w:p>
        </w:tc>
        <w:tc>
          <w:tcPr>
            <w:tcW w:w="1134" w:type="dxa"/>
            <w:gridSpan w:val="2"/>
            <w:shd w:val="clear" w:color="auto" w:fill="auto"/>
          </w:tcPr>
          <w:p w:rsidR="005078BB" w:rsidRPr="004276E3" w:rsidRDefault="005078BB" w:rsidP="000715C3">
            <w:pPr>
              <w:snapToGrid w:val="0"/>
              <w:rPr>
                <w:b/>
                <w:bCs/>
              </w:rPr>
            </w:pPr>
            <w:r w:rsidRPr="004276E3">
              <w:rPr>
                <w:b/>
                <w:bCs/>
              </w:rPr>
              <w:t>Сроки</w:t>
            </w:r>
          </w:p>
        </w:tc>
        <w:tc>
          <w:tcPr>
            <w:tcW w:w="1028" w:type="dxa"/>
            <w:gridSpan w:val="2"/>
            <w:shd w:val="clear" w:color="auto" w:fill="auto"/>
          </w:tcPr>
          <w:p w:rsidR="005078BB" w:rsidRPr="004276E3" w:rsidRDefault="005078BB" w:rsidP="000715C3">
            <w:pPr>
              <w:snapToGrid w:val="0"/>
              <w:rPr>
                <w:b/>
                <w:bCs/>
              </w:rPr>
            </w:pPr>
            <w:proofErr w:type="spellStart"/>
            <w:r w:rsidRPr="004276E3">
              <w:rPr>
                <w:b/>
                <w:bCs/>
              </w:rPr>
              <w:t>Испо</w:t>
            </w:r>
            <w:proofErr w:type="spellEnd"/>
          </w:p>
        </w:tc>
      </w:tr>
      <w:tr w:rsidR="005078BB" w:rsidRPr="004276E3" w:rsidTr="000715C3">
        <w:tc>
          <w:tcPr>
            <w:tcW w:w="10408" w:type="dxa"/>
            <w:gridSpan w:val="7"/>
            <w:shd w:val="clear" w:color="auto" w:fill="auto"/>
          </w:tcPr>
          <w:p w:rsidR="005078BB" w:rsidRPr="004276E3" w:rsidRDefault="005078BB" w:rsidP="000715C3">
            <w:pPr>
              <w:pStyle w:val="2"/>
              <w:snapToGrid w:val="0"/>
              <w:rPr>
                <w:sz w:val="24"/>
                <w:szCs w:val="24"/>
              </w:rPr>
            </w:pPr>
            <w:r w:rsidRPr="004276E3">
              <w:rPr>
                <w:sz w:val="24"/>
                <w:szCs w:val="24"/>
              </w:rPr>
              <w:t>Педагогический совет (итоговый) 05</w:t>
            </w:r>
          </w:p>
        </w:tc>
      </w:tr>
      <w:tr w:rsidR="005078BB" w:rsidRPr="004276E3" w:rsidTr="00270BD9">
        <w:tc>
          <w:tcPr>
            <w:tcW w:w="6480" w:type="dxa"/>
            <w:gridSpan w:val="2"/>
            <w:shd w:val="clear" w:color="auto" w:fill="auto"/>
          </w:tcPr>
          <w:p w:rsidR="005078BB" w:rsidRPr="004276E3" w:rsidRDefault="005078BB" w:rsidP="000715C3">
            <w:pPr>
              <w:snapToGrid w:val="0"/>
              <w:rPr>
                <w:b/>
                <w:bCs/>
                <w:i/>
                <w:iCs/>
              </w:rPr>
            </w:pPr>
            <w:r w:rsidRPr="004276E3">
              <w:rPr>
                <w:b/>
                <w:bCs/>
                <w:i/>
                <w:iCs/>
              </w:rPr>
              <w:t>«Результаты работы дошкольного учрежд</w:t>
            </w:r>
            <w:r w:rsidR="00300BEA">
              <w:rPr>
                <w:b/>
                <w:bCs/>
                <w:i/>
                <w:iCs/>
              </w:rPr>
              <w:t>ения за 202</w:t>
            </w:r>
            <w:r w:rsidR="00E521FC">
              <w:rPr>
                <w:b/>
                <w:bCs/>
                <w:i/>
                <w:iCs/>
              </w:rPr>
              <w:t>4-2025</w:t>
            </w:r>
            <w:r w:rsidR="00270BD9">
              <w:rPr>
                <w:b/>
                <w:bCs/>
                <w:i/>
                <w:iCs/>
              </w:rPr>
              <w:t xml:space="preserve"> </w:t>
            </w:r>
            <w:r w:rsidRPr="004276E3">
              <w:rPr>
                <w:b/>
                <w:bCs/>
                <w:i/>
                <w:iCs/>
              </w:rPr>
              <w:t>учебный год»</w:t>
            </w:r>
          </w:p>
          <w:p w:rsidR="005078BB" w:rsidRPr="002B22BE" w:rsidRDefault="005078BB" w:rsidP="000715C3">
            <w:r w:rsidRPr="002B22BE">
              <w:t>1.Анализ образова</w:t>
            </w:r>
            <w:r w:rsidR="00E521FC">
              <w:t>тельной деятельности ДОУ за 2024-2025</w:t>
            </w:r>
            <w:r w:rsidRPr="002B22BE">
              <w:t xml:space="preserve"> учебный год.</w:t>
            </w:r>
          </w:p>
          <w:p w:rsidR="005078BB" w:rsidRPr="002B22BE" w:rsidRDefault="005078BB" w:rsidP="000715C3">
            <w:r w:rsidRPr="002B22BE">
              <w:t xml:space="preserve">2. Анализ </w:t>
            </w:r>
            <w:r>
              <w:t xml:space="preserve">результатов </w:t>
            </w:r>
            <w:r w:rsidRPr="002B22BE">
              <w:t>мониторинга развития детей.</w:t>
            </w:r>
          </w:p>
          <w:p w:rsidR="005078BB" w:rsidRPr="002B22BE" w:rsidRDefault="005078BB" w:rsidP="000715C3">
            <w:r w:rsidRPr="002B22BE">
              <w:t>3.Итоги работы лого-пункта в ДОУ</w:t>
            </w:r>
          </w:p>
          <w:p w:rsidR="005078BB" w:rsidRPr="002B22BE" w:rsidRDefault="00270BD9" w:rsidP="000715C3">
            <w:r>
              <w:t>4.</w:t>
            </w:r>
            <w:r w:rsidR="005078BB" w:rsidRPr="002B22BE">
              <w:t>Организация работы ДОУ в период летний оздоровительный работы</w:t>
            </w:r>
          </w:p>
          <w:p w:rsidR="005078BB" w:rsidRPr="002B22BE" w:rsidRDefault="005078BB" w:rsidP="000715C3">
            <w:r w:rsidRPr="002B22BE">
              <w:t xml:space="preserve">5. Утверждение плана работы на летний период. </w:t>
            </w:r>
          </w:p>
          <w:p w:rsidR="005078BB" w:rsidRPr="002B22BE" w:rsidRDefault="005078BB" w:rsidP="000715C3">
            <w:r w:rsidRPr="002B22BE">
              <w:t>6.Презентация педагогические достижения за учебный год.</w:t>
            </w:r>
          </w:p>
        </w:tc>
        <w:tc>
          <w:tcPr>
            <w:tcW w:w="1980" w:type="dxa"/>
            <w:gridSpan w:val="2"/>
            <w:shd w:val="clear" w:color="auto" w:fill="auto"/>
          </w:tcPr>
          <w:p w:rsidR="005078BB" w:rsidRPr="002B22BE" w:rsidRDefault="005078BB" w:rsidP="000715C3">
            <w:pPr>
              <w:snapToGrid w:val="0"/>
            </w:pPr>
          </w:p>
          <w:p w:rsidR="005078BB" w:rsidRPr="002B22BE" w:rsidRDefault="005078BB" w:rsidP="000715C3"/>
          <w:p w:rsidR="005078BB" w:rsidRPr="002B22BE" w:rsidRDefault="005078BB" w:rsidP="000715C3">
            <w:r w:rsidRPr="002B22BE">
              <w:t>Воспитатели групп</w:t>
            </w:r>
          </w:p>
          <w:p w:rsidR="005078BB" w:rsidRDefault="005078BB" w:rsidP="000715C3">
            <w:r>
              <w:t>Тарасова Е.А.</w:t>
            </w:r>
          </w:p>
          <w:p w:rsidR="005078BB" w:rsidRPr="002B22BE" w:rsidRDefault="005078BB" w:rsidP="000715C3">
            <w:r>
              <w:t>Додонова Л.А.</w:t>
            </w:r>
            <w:r w:rsidRPr="002B22BE">
              <w:t xml:space="preserve"> </w:t>
            </w:r>
          </w:p>
          <w:p w:rsidR="005078BB" w:rsidRPr="002B22BE" w:rsidRDefault="005078BB" w:rsidP="000715C3">
            <w:r>
              <w:t>Сергеева О.А.</w:t>
            </w:r>
          </w:p>
          <w:p w:rsidR="005078BB" w:rsidRDefault="005078BB" w:rsidP="000715C3"/>
          <w:p w:rsidR="005078BB" w:rsidRPr="002B22BE" w:rsidRDefault="005078BB" w:rsidP="000715C3">
            <w:r>
              <w:t>Макарычева Н.Б.</w:t>
            </w:r>
          </w:p>
          <w:p w:rsidR="005078BB" w:rsidRPr="002B22BE" w:rsidRDefault="005078BB" w:rsidP="000715C3">
            <w:r w:rsidRPr="002B22BE">
              <w:t>Воспитатели</w:t>
            </w:r>
          </w:p>
        </w:tc>
        <w:tc>
          <w:tcPr>
            <w:tcW w:w="1080" w:type="dxa"/>
            <w:gridSpan w:val="2"/>
            <w:shd w:val="clear" w:color="auto" w:fill="auto"/>
          </w:tcPr>
          <w:p w:rsidR="005078BB" w:rsidRPr="002B22BE" w:rsidRDefault="005078BB" w:rsidP="000715C3">
            <w:pPr>
              <w:snapToGrid w:val="0"/>
            </w:pPr>
            <w:r w:rsidRPr="002B22BE">
              <w:t xml:space="preserve"> Май</w:t>
            </w:r>
          </w:p>
        </w:tc>
        <w:tc>
          <w:tcPr>
            <w:tcW w:w="868" w:type="dxa"/>
            <w:shd w:val="clear" w:color="auto" w:fill="auto"/>
          </w:tcPr>
          <w:p w:rsidR="005078BB" w:rsidRPr="002B22BE" w:rsidRDefault="005078BB" w:rsidP="000715C3">
            <w:pPr>
              <w:snapToGrid w:val="0"/>
            </w:pPr>
          </w:p>
        </w:tc>
      </w:tr>
      <w:tr w:rsidR="005078BB" w:rsidRPr="002B22BE" w:rsidTr="000715C3">
        <w:tc>
          <w:tcPr>
            <w:tcW w:w="10408" w:type="dxa"/>
            <w:gridSpan w:val="7"/>
            <w:shd w:val="clear" w:color="auto" w:fill="auto"/>
          </w:tcPr>
          <w:p w:rsidR="005078BB" w:rsidRPr="004276E3" w:rsidRDefault="005078BB" w:rsidP="000715C3">
            <w:pPr>
              <w:snapToGrid w:val="0"/>
              <w:jc w:val="center"/>
              <w:rPr>
                <w:b/>
              </w:rPr>
            </w:pPr>
            <w:r w:rsidRPr="004276E3">
              <w:rPr>
                <w:b/>
              </w:rPr>
              <w:t>Консультации для педагогов</w:t>
            </w:r>
          </w:p>
        </w:tc>
      </w:tr>
      <w:tr w:rsidR="005078BB" w:rsidRPr="002B22BE" w:rsidTr="00270BD9">
        <w:tc>
          <w:tcPr>
            <w:tcW w:w="6480" w:type="dxa"/>
            <w:gridSpan w:val="2"/>
            <w:shd w:val="clear" w:color="auto" w:fill="auto"/>
          </w:tcPr>
          <w:p w:rsidR="005078BB" w:rsidRPr="002B22BE" w:rsidRDefault="005078BB" w:rsidP="000715C3">
            <w:pPr>
              <w:snapToGrid w:val="0"/>
            </w:pPr>
            <w:r>
              <w:t>Летний травматизм. Оказание первой медицинской помощи.</w:t>
            </w:r>
          </w:p>
        </w:tc>
        <w:tc>
          <w:tcPr>
            <w:tcW w:w="1980" w:type="dxa"/>
            <w:gridSpan w:val="2"/>
            <w:shd w:val="clear" w:color="auto" w:fill="auto"/>
          </w:tcPr>
          <w:p w:rsidR="005078BB" w:rsidRPr="002B22BE" w:rsidRDefault="005078BB" w:rsidP="000715C3">
            <w:pPr>
              <w:snapToGrid w:val="0"/>
            </w:pPr>
            <w:r>
              <w:t>Сергеева О.А.</w:t>
            </w:r>
          </w:p>
        </w:tc>
        <w:tc>
          <w:tcPr>
            <w:tcW w:w="1080" w:type="dxa"/>
            <w:gridSpan w:val="2"/>
            <w:shd w:val="clear" w:color="auto" w:fill="auto"/>
          </w:tcPr>
          <w:p w:rsidR="005078BB" w:rsidRPr="002B22BE" w:rsidRDefault="005078BB" w:rsidP="000715C3">
            <w:pPr>
              <w:snapToGrid w:val="0"/>
            </w:pPr>
            <w:r w:rsidRPr="002B22BE">
              <w:t>Май</w:t>
            </w:r>
          </w:p>
        </w:tc>
        <w:tc>
          <w:tcPr>
            <w:tcW w:w="868" w:type="dxa"/>
            <w:shd w:val="clear" w:color="auto" w:fill="auto"/>
          </w:tcPr>
          <w:p w:rsidR="005078BB" w:rsidRPr="002B22BE" w:rsidRDefault="005078BB" w:rsidP="000715C3">
            <w:pPr>
              <w:snapToGrid w:val="0"/>
            </w:pPr>
          </w:p>
        </w:tc>
      </w:tr>
      <w:tr w:rsidR="005078BB" w:rsidRPr="004276E3" w:rsidTr="00270BD9">
        <w:tc>
          <w:tcPr>
            <w:tcW w:w="6480" w:type="dxa"/>
            <w:gridSpan w:val="2"/>
            <w:shd w:val="clear" w:color="auto" w:fill="auto"/>
          </w:tcPr>
          <w:p w:rsidR="005078BB" w:rsidRPr="002B22BE" w:rsidRDefault="005078BB" w:rsidP="000715C3">
            <w:pPr>
              <w:snapToGrid w:val="0"/>
            </w:pPr>
            <w:r>
              <w:t>Игры с детьми на воздухе</w:t>
            </w:r>
          </w:p>
        </w:tc>
        <w:tc>
          <w:tcPr>
            <w:tcW w:w="1980" w:type="dxa"/>
            <w:gridSpan w:val="2"/>
            <w:shd w:val="clear" w:color="auto" w:fill="auto"/>
          </w:tcPr>
          <w:p w:rsidR="005078BB" w:rsidRPr="002B22BE" w:rsidRDefault="007E3A5C" w:rsidP="000715C3">
            <w:pPr>
              <w:snapToGrid w:val="0"/>
            </w:pPr>
            <w:r>
              <w:t>Тарасова Е.А</w:t>
            </w:r>
            <w:r w:rsidR="005078BB">
              <w:t>.</w:t>
            </w:r>
          </w:p>
        </w:tc>
        <w:tc>
          <w:tcPr>
            <w:tcW w:w="1080" w:type="dxa"/>
            <w:gridSpan w:val="2"/>
            <w:shd w:val="clear" w:color="auto" w:fill="auto"/>
          </w:tcPr>
          <w:p w:rsidR="005078BB" w:rsidRPr="002B22BE" w:rsidRDefault="005078BB" w:rsidP="000715C3">
            <w:pPr>
              <w:snapToGrid w:val="0"/>
            </w:pPr>
            <w:r w:rsidRPr="002B22BE">
              <w:t>Май</w:t>
            </w:r>
          </w:p>
        </w:tc>
        <w:tc>
          <w:tcPr>
            <w:tcW w:w="868" w:type="dxa"/>
            <w:shd w:val="clear" w:color="auto" w:fill="auto"/>
          </w:tcPr>
          <w:p w:rsidR="005078BB" w:rsidRPr="002B22BE" w:rsidRDefault="005078BB" w:rsidP="000715C3">
            <w:pPr>
              <w:snapToGrid w:val="0"/>
            </w:pPr>
          </w:p>
        </w:tc>
      </w:tr>
      <w:tr w:rsidR="005078BB" w:rsidRPr="002B22BE" w:rsidTr="000715C3">
        <w:tc>
          <w:tcPr>
            <w:tcW w:w="10408" w:type="dxa"/>
            <w:gridSpan w:val="7"/>
            <w:shd w:val="clear" w:color="auto" w:fill="auto"/>
          </w:tcPr>
          <w:p w:rsidR="005078BB" w:rsidRPr="004276E3" w:rsidRDefault="005078BB" w:rsidP="000715C3">
            <w:pPr>
              <w:snapToGrid w:val="0"/>
              <w:jc w:val="center"/>
              <w:rPr>
                <w:b/>
              </w:rPr>
            </w:pPr>
            <w:r w:rsidRPr="004276E3">
              <w:rPr>
                <w:b/>
              </w:rPr>
              <w:t>Смотр-конкурсы, выставки</w:t>
            </w:r>
          </w:p>
        </w:tc>
      </w:tr>
      <w:tr w:rsidR="005078BB" w:rsidRPr="002B22BE" w:rsidTr="00270BD9">
        <w:tc>
          <w:tcPr>
            <w:tcW w:w="6480" w:type="dxa"/>
            <w:gridSpan w:val="2"/>
            <w:shd w:val="clear" w:color="auto" w:fill="auto"/>
          </w:tcPr>
          <w:p w:rsidR="005078BB" w:rsidRPr="002B22BE" w:rsidRDefault="007E3A5C" w:rsidP="000715C3">
            <w:pPr>
              <w:snapToGrid w:val="0"/>
            </w:pPr>
            <w:r>
              <w:t xml:space="preserve">Фото-выставка «Как у нас в </w:t>
            </w:r>
            <w:proofErr w:type="spellStart"/>
            <w:r>
              <w:t>садочке</w:t>
            </w:r>
            <w:proofErr w:type="spellEnd"/>
            <w:r w:rsidR="005078BB">
              <w:t>»</w:t>
            </w:r>
          </w:p>
        </w:tc>
        <w:tc>
          <w:tcPr>
            <w:tcW w:w="1980" w:type="dxa"/>
            <w:gridSpan w:val="2"/>
            <w:shd w:val="clear" w:color="auto" w:fill="auto"/>
          </w:tcPr>
          <w:p w:rsidR="005078BB" w:rsidRPr="002B22BE" w:rsidRDefault="005078BB" w:rsidP="000715C3">
            <w:pPr>
              <w:snapToGrid w:val="0"/>
            </w:pPr>
            <w:r>
              <w:t>Тарасова Е.А.</w:t>
            </w:r>
          </w:p>
        </w:tc>
        <w:tc>
          <w:tcPr>
            <w:tcW w:w="1080" w:type="dxa"/>
            <w:gridSpan w:val="2"/>
            <w:shd w:val="clear" w:color="auto" w:fill="auto"/>
          </w:tcPr>
          <w:p w:rsidR="005078BB" w:rsidRPr="002B22BE" w:rsidRDefault="005078BB" w:rsidP="000715C3">
            <w:pPr>
              <w:snapToGrid w:val="0"/>
            </w:pPr>
            <w:r>
              <w:t>Апрель</w:t>
            </w:r>
          </w:p>
        </w:tc>
        <w:tc>
          <w:tcPr>
            <w:tcW w:w="868" w:type="dxa"/>
            <w:shd w:val="clear" w:color="auto" w:fill="auto"/>
          </w:tcPr>
          <w:p w:rsidR="005078BB" w:rsidRPr="002B22BE" w:rsidRDefault="005078BB" w:rsidP="000715C3">
            <w:pPr>
              <w:snapToGrid w:val="0"/>
            </w:pPr>
          </w:p>
        </w:tc>
      </w:tr>
      <w:tr w:rsidR="005078BB" w:rsidRPr="004276E3" w:rsidTr="00270BD9">
        <w:tc>
          <w:tcPr>
            <w:tcW w:w="6480" w:type="dxa"/>
            <w:gridSpan w:val="2"/>
            <w:shd w:val="clear" w:color="auto" w:fill="auto"/>
          </w:tcPr>
          <w:p w:rsidR="005078BB" w:rsidRPr="002B22BE" w:rsidRDefault="005078BB" w:rsidP="000715C3">
            <w:pPr>
              <w:snapToGrid w:val="0"/>
            </w:pPr>
            <w:r>
              <w:t>Конкурс рисунков «Май Победы»</w:t>
            </w:r>
          </w:p>
        </w:tc>
        <w:tc>
          <w:tcPr>
            <w:tcW w:w="1980" w:type="dxa"/>
            <w:gridSpan w:val="2"/>
            <w:shd w:val="clear" w:color="auto" w:fill="auto"/>
          </w:tcPr>
          <w:p w:rsidR="005078BB" w:rsidRPr="002B22BE" w:rsidRDefault="005078BB" w:rsidP="000715C3">
            <w:pPr>
              <w:snapToGrid w:val="0"/>
            </w:pPr>
            <w:r>
              <w:t>Воспитатели</w:t>
            </w:r>
          </w:p>
        </w:tc>
        <w:tc>
          <w:tcPr>
            <w:tcW w:w="1080" w:type="dxa"/>
            <w:gridSpan w:val="2"/>
            <w:shd w:val="clear" w:color="auto" w:fill="auto"/>
          </w:tcPr>
          <w:p w:rsidR="005078BB" w:rsidRPr="002B22BE" w:rsidRDefault="005078BB" w:rsidP="000715C3">
            <w:pPr>
              <w:snapToGrid w:val="0"/>
            </w:pPr>
            <w:r w:rsidRPr="002B22BE">
              <w:t>Май</w:t>
            </w:r>
          </w:p>
        </w:tc>
        <w:tc>
          <w:tcPr>
            <w:tcW w:w="868" w:type="dxa"/>
            <w:shd w:val="clear" w:color="auto" w:fill="auto"/>
          </w:tcPr>
          <w:p w:rsidR="005078BB" w:rsidRPr="002B22BE" w:rsidRDefault="005078BB" w:rsidP="000715C3">
            <w:pPr>
              <w:snapToGrid w:val="0"/>
            </w:pPr>
          </w:p>
        </w:tc>
      </w:tr>
      <w:tr w:rsidR="005078BB" w:rsidRPr="004276E3" w:rsidTr="00270BD9">
        <w:tc>
          <w:tcPr>
            <w:tcW w:w="6480" w:type="dxa"/>
            <w:gridSpan w:val="2"/>
            <w:shd w:val="clear" w:color="auto" w:fill="auto"/>
          </w:tcPr>
          <w:p w:rsidR="005078BB" w:rsidRPr="002B22BE" w:rsidRDefault="005078BB" w:rsidP="000715C3">
            <w:pPr>
              <w:snapToGrid w:val="0"/>
            </w:pPr>
            <w:r>
              <w:t>Рисунки «До свидания, детский сад»</w:t>
            </w:r>
          </w:p>
        </w:tc>
        <w:tc>
          <w:tcPr>
            <w:tcW w:w="1980" w:type="dxa"/>
            <w:gridSpan w:val="2"/>
            <w:shd w:val="clear" w:color="auto" w:fill="auto"/>
          </w:tcPr>
          <w:p w:rsidR="005078BB" w:rsidRPr="002B22BE" w:rsidRDefault="005078BB" w:rsidP="000715C3">
            <w:pPr>
              <w:snapToGrid w:val="0"/>
            </w:pPr>
            <w:proofErr w:type="spellStart"/>
            <w:r>
              <w:t>Скердонова</w:t>
            </w:r>
            <w:proofErr w:type="spellEnd"/>
            <w:r>
              <w:t xml:space="preserve"> Е.И.</w:t>
            </w:r>
          </w:p>
        </w:tc>
        <w:tc>
          <w:tcPr>
            <w:tcW w:w="1080" w:type="dxa"/>
            <w:gridSpan w:val="2"/>
            <w:shd w:val="clear" w:color="auto" w:fill="auto"/>
          </w:tcPr>
          <w:p w:rsidR="005078BB" w:rsidRPr="002B22BE" w:rsidRDefault="005078BB" w:rsidP="000715C3">
            <w:pPr>
              <w:snapToGrid w:val="0"/>
            </w:pPr>
            <w:r>
              <w:t>М</w:t>
            </w:r>
            <w:r w:rsidRPr="002B22BE">
              <w:t>ай</w:t>
            </w:r>
          </w:p>
        </w:tc>
        <w:tc>
          <w:tcPr>
            <w:tcW w:w="868" w:type="dxa"/>
            <w:shd w:val="clear" w:color="auto" w:fill="auto"/>
          </w:tcPr>
          <w:p w:rsidR="005078BB" w:rsidRPr="002B22BE" w:rsidRDefault="005078BB" w:rsidP="000715C3">
            <w:pPr>
              <w:snapToGrid w:val="0"/>
            </w:pPr>
          </w:p>
        </w:tc>
      </w:tr>
      <w:tr w:rsidR="005078BB" w:rsidRPr="002B22BE" w:rsidTr="000715C3">
        <w:tc>
          <w:tcPr>
            <w:tcW w:w="10408" w:type="dxa"/>
            <w:gridSpan w:val="7"/>
            <w:shd w:val="clear" w:color="auto" w:fill="auto"/>
          </w:tcPr>
          <w:p w:rsidR="005078BB" w:rsidRPr="004276E3" w:rsidRDefault="005078BB" w:rsidP="000715C3">
            <w:pPr>
              <w:snapToGrid w:val="0"/>
              <w:jc w:val="center"/>
              <w:rPr>
                <w:b/>
              </w:rPr>
            </w:pPr>
            <w:r w:rsidRPr="004276E3">
              <w:rPr>
                <w:b/>
              </w:rPr>
              <w:t>Организационно – педагогическая работа</w:t>
            </w:r>
          </w:p>
        </w:tc>
      </w:tr>
      <w:tr w:rsidR="005078BB" w:rsidRPr="002B22BE" w:rsidTr="00270BD9">
        <w:tc>
          <w:tcPr>
            <w:tcW w:w="6480" w:type="dxa"/>
            <w:gridSpan w:val="2"/>
            <w:shd w:val="clear" w:color="auto" w:fill="auto"/>
          </w:tcPr>
          <w:p w:rsidR="005078BB" w:rsidRPr="002B22BE" w:rsidRDefault="005078BB" w:rsidP="000715C3">
            <w:pPr>
              <w:snapToGrid w:val="0"/>
            </w:pPr>
            <w:r w:rsidRPr="002B22BE">
              <w:t>1.Организация и проведение итогового педагогического совета</w:t>
            </w:r>
          </w:p>
        </w:tc>
        <w:tc>
          <w:tcPr>
            <w:tcW w:w="1980" w:type="dxa"/>
            <w:gridSpan w:val="2"/>
            <w:shd w:val="clear" w:color="auto" w:fill="auto"/>
          </w:tcPr>
          <w:p w:rsidR="005078BB" w:rsidRPr="002B22BE" w:rsidRDefault="005078BB" w:rsidP="000715C3">
            <w:pPr>
              <w:snapToGrid w:val="0"/>
            </w:pPr>
            <w:r w:rsidRPr="002B22BE">
              <w:t>Макарычева Н.Б.</w:t>
            </w:r>
          </w:p>
        </w:tc>
        <w:tc>
          <w:tcPr>
            <w:tcW w:w="1080" w:type="dxa"/>
            <w:gridSpan w:val="2"/>
            <w:shd w:val="clear" w:color="auto" w:fill="auto"/>
          </w:tcPr>
          <w:p w:rsidR="005078BB" w:rsidRPr="002B22BE" w:rsidRDefault="005078BB" w:rsidP="000715C3">
            <w:pPr>
              <w:snapToGrid w:val="0"/>
            </w:pPr>
            <w:r w:rsidRPr="002B22BE">
              <w:t>Май</w:t>
            </w:r>
          </w:p>
        </w:tc>
        <w:tc>
          <w:tcPr>
            <w:tcW w:w="868" w:type="dxa"/>
            <w:shd w:val="clear" w:color="auto" w:fill="auto"/>
          </w:tcPr>
          <w:p w:rsidR="005078BB" w:rsidRPr="002B22BE" w:rsidRDefault="005078BB" w:rsidP="000715C3">
            <w:pPr>
              <w:snapToGrid w:val="0"/>
            </w:pPr>
          </w:p>
        </w:tc>
      </w:tr>
      <w:tr w:rsidR="005078BB" w:rsidRPr="002B22BE" w:rsidTr="00270BD9">
        <w:tc>
          <w:tcPr>
            <w:tcW w:w="6480" w:type="dxa"/>
            <w:gridSpan w:val="2"/>
            <w:shd w:val="clear" w:color="auto" w:fill="auto"/>
          </w:tcPr>
          <w:p w:rsidR="005078BB" w:rsidRPr="002B22BE" w:rsidRDefault="005078BB" w:rsidP="000715C3">
            <w:pPr>
              <w:snapToGrid w:val="0"/>
            </w:pPr>
            <w:r w:rsidRPr="002B22BE">
              <w:lastRenderedPageBreak/>
              <w:t xml:space="preserve">2. Праздничный концерт «Герои давно отгремевшей войны» </w:t>
            </w:r>
          </w:p>
        </w:tc>
        <w:tc>
          <w:tcPr>
            <w:tcW w:w="1980" w:type="dxa"/>
            <w:gridSpan w:val="2"/>
            <w:shd w:val="clear" w:color="auto" w:fill="auto"/>
          </w:tcPr>
          <w:p w:rsidR="005078BB" w:rsidRPr="002B22BE" w:rsidRDefault="005078BB" w:rsidP="000715C3">
            <w:pPr>
              <w:snapToGrid w:val="0"/>
            </w:pPr>
            <w:proofErr w:type="spellStart"/>
            <w:r w:rsidRPr="002B22BE">
              <w:t>Скердонова</w:t>
            </w:r>
            <w:proofErr w:type="spellEnd"/>
            <w:r w:rsidRPr="002B22BE">
              <w:t xml:space="preserve"> Е.И.</w:t>
            </w:r>
          </w:p>
          <w:p w:rsidR="005078BB" w:rsidRPr="002B22BE" w:rsidRDefault="005078BB" w:rsidP="000715C3">
            <w:r w:rsidRPr="002B22BE">
              <w:t>Воспитатели</w:t>
            </w:r>
          </w:p>
        </w:tc>
        <w:tc>
          <w:tcPr>
            <w:tcW w:w="1080" w:type="dxa"/>
            <w:gridSpan w:val="2"/>
            <w:shd w:val="clear" w:color="auto" w:fill="auto"/>
          </w:tcPr>
          <w:p w:rsidR="005078BB" w:rsidRPr="002B22BE" w:rsidRDefault="005078BB" w:rsidP="000715C3">
            <w:pPr>
              <w:snapToGrid w:val="0"/>
            </w:pPr>
            <w:r w:rsidRPr="002B22BE">
              <w:t>Май</w:t>
            </w:r>
          </w:p>
        </w:tc>
        <w:tc>
          <w:tcPr>
            <w:tcW w:w="868" w:type="dxa"/>
            <w:shd w:val="clear" w:color="auto" w:fill="auto"/>
          </w:tcPr>
          <w:p w:rsidR="005078BB" w:rsidRPr="002B22BE" w:rsidRDefault="005078BB" w:rsidP="000715C3">
            <w:pPr>
              <w:snapToGrid w:val="0"/>
            </w:pPr>
          </w:p>
        </w:tc>
      </w:tr>
      <w:tr w:rsidR="005078BB" w:rsidRPr="002B22BE" w:rsidTr="00270BD9">
        <w:tc>
          <w:tcPr>
            <w:tcW w:w="6480" w:type="dxa"/>
            <w:gridSpan w:val="2"/>
            <w:shd w:val="clear" w:color="auto" w:fill="auto"/>
          </w:tcPr>
          <w:p w:rsidR="005078BB" w:rsidRPr="002B22BE" w:rsidRDefault="007E3A5C" w:rsidP="000715C3">
            <w:pPr>
              <w:snapToGrid w:val="0"/>
            </w:pPr>
            <w:r>
              <w:t>4.Р</w:t>
            </w:r>
            <w:r w:rsidR="005078BB" w:rsidRPr="002B22BE">
              <w:t>азвлечение к Дню защиты детей</w:t>
            </w:r>
          </w:p>
        </w:tc>
        <w:tc>
          <w:tcPr>
            <w:tcW w:w="1980" w:type="dxa"/>
            <w:gridSpan w:val="2"/>
            <w:shd w:val="clear" w:color="auto" w:fill="auto"/>
          </w:tcPr>
          <w:p w:rsidR="005078BB" w:rsidRPr="002B22BE" w:rsidRDefault="007E3A5C" w:rsidP="000715C3">
            <w:pPr>
              <w:snapToGrid w:val="0"/>
            </w:pPr>
            <w:proofErr w:type="spellStart"/>
            <w:r>
              <w:t>Скердонова</w:t>
            </w:r>
            <w:proofErr w:type="spellEnd"/>
            <w:r>
              <w:t xml:space="preserve"> Е.И.</w:t>
            </w:r>
            <w:r w:rsidR="005078BB">
              <w:t xml:space="preserve"> </w:t>
            </w:r>
          </w:p>
        </w:tc>
        <w:tc>
          <w:tcPr>
            <w:tcW w:w="1080" w:type="dxa"/>
            <w:gridSpan w:val="2"/>
            <w:shd w:val="clear" w:color="auto" w:fill="auto"/>
          </w:tcPr>
          <w:p w:rsidR="005078BB" w:rsidRPr="002B22BE" w:rsidRDefault="005078BB" w:rsidP="000715C3">
            <w:pPr>
              <w:snapToGrid w:val="0"/>
            </w:pPr>
            <w:r w:rsidRPr="002B22BE">
              <w:t>Июнь</w:t>
            </w:r>
          </w:p>
        </w:tc>
        <w:tc>
          <w:tcPr>
            <w:tcW w:w="868" w:type="dxa"/>
            <w:shd w:val="clear" w:color="auto" w:fill="auto"/>
          </w:tcPr>
          <w:p w:rsidR="005078BB" w:rsidRPr="002B22BE" w:rsidRDefault="005078BB" w:rsidP="000715C3">
            <w:pPr>
              <w:snapToGrid w:val="0"/>
            </w:pPr>
          </w:p>
        </w:tc>
      </w:tr>
      <w:tr w:rsidR="005078BB" w:rsidRPr="002B22BE" w:rsidTr="00270BD9">
        <w:tc>
          <w:tcPr>
            <w:tcW w:w="6480" w:type="dxa"/>
            <w:gridSpan w:val="2"/>
            <w:shd w:val="clear" w:color="auto" w:fill="auto"/>
          </w:tcPr>
          <w:p w:rsidR="005078BB" w:rsidRPr="002B22BE" w:rsidRDefault="005078BB" w:rsidP="000715C3">
            <w:pPr>
              <w:snapToGrid w:val="0"/>
            </w:pPr>
            <w:r w:rsidRPr="002B22BE">
              <w:t>5 Подготовка выпускного бала</w:t>
            </w:r>
          </w:p>
          <w:p w:rsidR="005078BB" w:rsidRPr="002B22BE" w:rsidRDefault="005078BB" w:rsidP="000715C3">
            <w:pPr>
              <w:snapToGrid w:val="0"/>
            </w:pPr>
            <w:r>
              <w:t>«До свидания, детский сад!»</w:t>
            </w:r>
          </w:p>
        </w:tc>
        <w:tc>
          <w:tcPr>
            <w:tcW w:w="1980" w:type="dxa"/>
            <w:gridSpan w:val="2"/>
            <w:shd w:val="clear" w:color="auto" w:fill="auto"/>
          </w:tcPr>
          <w:p w:rsidR="005078BB" w:rsidRPr="002B22BE" w:rsidRDefault="005078BB" w:rsidP="000715C3">
            <w:pPr>
              <w:snapToGrid w:val="0"/>
            </w:pPr>
            <w:proofErr w:type="spellStart"/>
            <w:r>
              <w:t>Скердонова</w:t>
            </w:r>
            <w:proofErr w:type="spellEnd"/>
            <w:r>
              <w:t xml:space="preserve"> Е.И.</w:t>
            </w:r>
          </w:p>
        </w:tc>
        <w:tc>
          <w:tcPr>
            <w:tcW w:w="1080" w:type="dxa"/>
            <w:gridSpan w:val="2"/>
            <w:shd w:val="clear" w:color="auto" w:fill="auto"/>
          </w:tcPr>
          <w:p w:rsidR="005078BB" w:rsidRPr="002B22BE" w:rsidRDefault="005078BB" w:rsidP="000715C3">
            <w:pPr>
              <w:snapToGrid w:val="0"/>
            </w:pPr>
            <w:r w:rsidRPr="002B22BE">
              <w:t>Май</w:t>
            </w:r>
          </w:p>
        </w:tc>
        <w:tc>
          <w:tcPr>
            <w:tcW w:w="868" w:type="dxa"/>
            <w:shd w:val="clear" w:color="auto" w:fill="auto"/>
          </w:tcPr>
          <w:p w:rsidR="005078BB" w:rsidRPr="002B22BE" w:rsidRDefault="005078BB" w:rsidP="000715C3">
            <w:pPr>
              <w:snapToGrid w:val="0"/>
            </w:pPr>
          </w:p>
        </w:tc>
      </w:tr>
      <w:tr w:rsidR="005078BB" w:rsidRPr="002B22BE" w:rsidTr="00270BD9">
        <w:tc>
          <w:tcPr>
            <w:tcW w:w="6480" w:type="dxa"/>
            <w:gridSpan w:val="2"/>
            <w:shd w:val="clear" w:color="auto" w:fill="auto"/>
          </w:tcPr>
          <w:p w:rsidR="005078BB" w:rsidRPr="002B22BE" w:rsidRDefault="005078BB" w:rsidP="000715C3">
            <w:pPr>
              <w:snapToGrid w:val="0"/>
            </w:pPr>
            <w:r w:rsidRPr="002B22BE">
              <w:t xml:space="preserve">6. Проведение обобщающих занятий и мониторинга развития детей </w:t>
            </w:r>
          </w:p>
        </w:tc>
        <w:tc>
          <w:tcPr>
            <w:tcW w:w="1980" w:type="dxa"/>
            <w:gridSpan w:val="2"/>
            <w:shd w:val="clear" w:color="auto" w:fill="auto"/>
          </w:tcPr>
          <w:p w:rsidR="005078BB" w:rsidRPr="002B22BE" w:rsidRDefault="005078BB" w:rsidP="000715C3">
            <w:pPr>
              <w:snapToGrid w:val="0"/>
            </w:pPr>
            <w:r w:rsidRPr="002B22BE">
              <w:t>Воспитатели</w:t>
            </w:r>
          </w:p>
        </w:tc>
        <w:tc>
          <w:tcPr>
            <w:tcW w:w="1080" w:type="dxa"/>
            <w:gridSpan w:val="2"/>
            <w:shd w:val="clear" w:color="auto" w:fill="auto"/>
          </w:tcPr>
          <w:p w:rsidR="005078BB" w:rsidRPr="002B22BE" w:rsidRDefault="00E10E55" w:rsidP="000715C3">
            <w:pPr>
              <w:snapToGrid w:val="0"/>
            </w:pPr>
            <w:r w:rsidRPr="002B22BE">
              <w:t>А</w:t>
            </w:r>
            <w:r w:rsidR="005078BB" w:rsidRPr="002B22BE">
              <w:t>прель</w:t>
            </w:r>
          </w:p>
        </w:tc>
        <w:tc>
          <w:tcPr>
            <w:tcW w:w="868" w:type="dxa"/>
            <w:shd w:val="clear" w:color="auto" w:fill="auto"/>
          </w:tcPr>
          <w:p w:rsidR="005078BB" w:rsidRPr="002B22BE" w:rsidRDefault="005078BB" w:rsidP="000715C3">
            <w:pPr>
              <w:snapToGrid w:val="0"/>
            </w:pPr>
          </w:p>
        </w:tc>
      </w:tr>
    </w:tbl>
    <w:p w:rsidR="005078BB" w:rsidRPr="00270BD9" w:rsidRDefault="005078BB" w:rsidP="00270BD9">
      <w:pPr>
        <w:rPr>
          <w:b/>
          <w:bCs/>
        </w:rPr>
      </w:pPr>
    </w:p>
    <w:p w:rsidR="005078BB" w:rsidRDefault="005078BB" w:rsidP="005078BB">
      <w:pPr>
        <w:jc w:val="center"/>
        <w:rPr>
          <w:b/>
          <w:sz w:val="28"/>
          <w:szCs w:val="28"/>
        </w:rPr>
        <w:sectPr w:rsidR="005078BB">
          <w:pgSz w:w="12240" w:h="15840"/>
          <w:pgMar w:top="1134" w:right="850" w:bottom="1134" w:left="1080" w:header="720" w:footer="720" w:gutter="0"/>
          <w:cols w:space="720"/>
          <w:docGrid w:linePitch="360"/>
        </w:sectPr>
      </w:pPr>
    </w:p>
    <w:p w:rsidR="005078BB" w:rsidRPr="00A01243" w:rsidRDefault="005078BB" w:rsidP="005078BB">
      <w:pPr>
        <w:jc w:val="center"/>
        <w:rPr>
          <w:b/>
        </w:rPr>
      </w:pPr>
      <w:r w:rsidRPr="00A01243">
        <w:rPr>
          <w:b/>
        </w:rPr>
        <w:lastRenderedPageBreak/>
        <w:t>П</w:t>
      </w:r>
      <w:r>
        <w:rPr>
          <w:b/>
        </w:rPr>
        <w:t>лан досуговых и культурн</w:t>
      </w:r>
      <w:r w:rsidRPr="00A01243">
        <w:rPr>
          <w:b/>
        </w:rPr>
        <w:t>ых мероприятий</w:t>
      </w:r>
    </w:p>
    <w:tbl>
      <w:tblPr>
        <w:tblW w:w="13794" w:type="dxa"/>
        <w:tblInd w:w="-39" w:type="dxa"/>
        <w:tblLayout w:type="fixed"/>
        <w:tblLook w:val="0000" w:firstRow="0" w:lastRow="0" w:firstColumn="0" w:lastColumn="0" w:noHBand="0" w:noVBand="0"/>
      </w:tblPr>
      <w:tblGrid>
        <w:gridCol w:w="1227"/>
        <w:gridCol w:w="1800"/>
        <w:gridCol w:w="7380"/>
        <w:gridCol w:w="3348"/>
        <w:gridCol w:w="39"/>
      </w:tblGrid>
      <w:tr w:rsidR="005078BB" w:rsidRPr="00536C16" w:rsidTr="00E649FA">
        <w:trPr>
          <w:gridAfter w:val="1"/>
          <w:wAfter w:w="39" w:type="dxa"/>
          <w:trHeight w:val="299"/>
        </w:trPr>
        <w:tc>
          <w:tcPr>
            <w:tcW w:w="1227" w:type="dxa"/>
            <w:tcBorders>
              <w:top w:val="single" w:sz="4" w:space="0" w:color="000000"/>
              <w:left w:val="single" w:sz="4" w:space="0" w:color="000000"/>
              <w:bottom w:val="single" w:sz="4" w:space="0" w:color="000000"/>
            </w:tcBorders>
            <w:shd w:val="clear" w:color="auto" w:fill="auto"/>
          </w:tcPr>
          <w:p w:rsidR="005078BB" w:rsidRPr="00536C16" w:rsidRDefault="005078BB" w:rsidP="000715C3">
            <w:pPr>
              <w:rPr>
                <w:b/>
                <w:bCs/>
              </w:rPr>
            </w:pPr>
            <w:r w:rsidRPr="00536C16">
              <w:rPr>
                <w:b/>
                <w:bCs/>
              </w:rPr>
              <w:t>Месяц</w:t>
            </w:r>
          </w:p>
        </w:tc>
        <w:tc>
          <w:tcPr>
            <w:tcW w:w="1800" w:type="dxa"/>
            <w:tcBorders>
              <w:top w:val="single" w:sz="4" w:space="0" w:color="000000"/>
              <w:left w:val="single" w:sz="4" w:space="0" w:color="000000"/>
              <w:bottom w:val="single" w:sz="4" w:space="0" w:color="000000"/>
            </w:tcBorders>
            <w:shd w:val="clear" w:color="auto" w:fill="auto"/>
          </w:tcPr>
          <w:p w:rsidR="005078BB" w:rsidRPr="00536C16" w:rsidRDefault="005078BB" w:rsidP="000715C3">
            <w:pPr>
              <w:rPr>
                <w:b/>
                <w:bCs/>
              </w:rPr>
            </w:pPr>
            <w:r w:rsidRPr="00536C16">
              <w:rPr>
                <w:b/>
                <w:bCs/>
              </w:rPr>
              <w:t>Тематический блок</w:t>
            </w:r>
          </w:p>
        </w:tc>
        <w:tc>
          <w:tcPr>
            <w:tcW w:w="7380" w:type="dxa"/>
            <w:tcBorders>
              <w:top w:val="single" w:sz="4" w:space="0" w:color="000000"/>
              <w:left w:val="single" w:sz="4" w:space="0" w:color="000000"/>
              <w:bottom w:val="single" w:sz="4" w:space="0" w:color="000000"/>
            </w:tcBorders>
            <w:shd w:val="clear" w:color="auto" w:fill="auto"/>
          </w:tcPr>
          <w:p w:rsidR="005078BB" w:rsidRPr="00536C16" w:rsidRDefault="005078BB" w:rsidP="000715C3">
            <w:pPr>
              <w:rPr>
                <w:b/>
                <w:bCs/>
              </w:rPr>
            </w:pPr>
            <w:r w:rsidRPr="00536C16">
              <w:rPr>
                <w:b/>
                <w:bCs/>
              </w:rPr>
              <w:t>Тема мероприятия</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5078BB" w:rsidRPr="00536C16" w:rsidRDefault="005078BB" w:rsidP="000715C3">
            <w:pPr>
              <w:rPr>
                <w:b/>
                <w:bCs/>
              </w:rPr>
            </w:pPr>
            <w:r w:rsidRPr="00536C16">
              <w:rPr>
                <w:b/>
                <w:bCs/>
              </w:rPr>
              <w:t>Группа</w:t>
            </w:r>
          </w:p>
        </w:tc>
      </w:tr>
      <w:tr w:rsidR="00E649FA" w:rsidRPr="00536C16" w:rsidTr="005443D7">
        <w:trPr>
          <w:gridAfter w:val="1"/>
          <w:wAfter w:w="39" w:type="dxa"/>
          <w:trHeight w:val="210"/>
        </w:trPr>
        <w:tc>
          <w:tcPr>
            <w:tcW w:w="1227" w:type="dxa"/>
            <w:tcBorders>
              <w:left w:val="single" w:sz="4" w:space="0" w:color="000000"/>
            </w:tcBorders>
            <w:shd w:val="clear" w:color="auto" w:fill="auto"/>
            <w:vAlign w:val="center"/>
          </w:tcPr>
          <w:p w:rsidR="00E649FA" w:rsidRPr="00536C16" w:rsidRDefault="00E649FA" w:rsidP="000715C3">
            <w:r>
              <w:t xml:space="preserve">Сентябрь </w:t>
            </w:r>
          </w:p>
        </w:tc>
        <w:tc>
          <w:tcPr>
            <w:tcW w:w="1800" w:type="dxa"/>
            <w:vMerge w:val="restart"/>
            <w:tcBorders>
              <w:left w:val="single" w:sz="4" w:space="0" w:color="000000"/>
            </w:tcBorders>
            <w:shd w:val="clear" w:color="auto" w:fill="auto"/>
          </w:tcPr>
          <w:p w:rsidR="00E649FA" w:rsidRPr="00536C16" w:rsidRDefault="00E649FA" w:rsidP="000715C3">
            <w:r>
              <w:t>Здравствуй, детский сад!</w:t>
            </w:r>
          </w:p>
        </w:tc>
        <w:tc>
          <w:tcPr>
            <w:tcW w:w="7380" w:type="dxa"/>
            <w:vMerge w:val="restart"/>
            <w:tcBorders>
              <w:top w:val="single" w:sz="4" w:space="0" w:color="000000"/>
              <w:left w:val="single" w:sz="4" w:space="0" w:color="000000"/>
            </w:tcBorders>
            <w:shd w:val="clear" w:color="auto" w:fill="auto"/>
          </w:tcPr>
          <w:p w:rsidR="00E649FA" w:rsidRDefault="005F73E4" w:rsidP="000715C3">
            <w:r>
              <w:t xml:space="preserve">День знаний с </w:t>
            </w:r>
            <w:proofErr w:type="spellStart"/>
            <w:r>
              <w:t>Фиксиками</w:t>
            </w:r>
            <w:proofErr w:type="spellEnd"/>
          </w:p>
          <w:p w:rsidR="005F73E4" w:rsidRPr="00536C16" w:rsidRDefault="005F73E4" w:rsidP="000715C3">
            <w:r>
              <w:t>Концерт «С Днём дошкольного работника»</w:t>
            </w:r>
          </w:p>
        </w:tc>
        <w:tc>
          <w:tcPr>
            <w:tcW w:w="3348" w:type="dxa"/>
            <w:vMerge w:val="restart"/>
            <w:tcBorders>
              <w:top w:val="single" w:sz="4" w:space="0" w:color="000000"/>
              <w:left w:val="single" w:sz="4" w:space="0" w:color="000000"/>
              <w:right w:val="single" w:sz="4" w:space="0" w:color="000000"/>
            </w:tcBorders>
            <w:shd w:val="clear" w:color="auto" w:fill="auto"/>
          </w:tcPr>
          <w:p w:rsidR="00E649FA" w:rsidRDefault="005F73E4" w:rsidP="000715C3">
            <w:r>
              <w:t>Все группы</w:t>
            </w:r>
          </w:p>
          <w:p w:rsidR="005F73E4" w:rsidRPr="00536C16" w:rsidRDefault="005F73E4" w:rsidP="000715C3">
            <w:r>
              <w:t>Все группы</w:t>
            </w:r>
          </w:p>
        </w:tc>
      </w:tr>
      <w:tr w:rsidR="00E649FA" w:rsidRPr="00536C16" w:rsidTr="005F73E4">
        <w:trPr>
          <w:gridAfter w:val="1"/>
          <w:wAfter w:w="39" w:type="dxa"/>
          <w:trHeight w:val="278"/>
        </w:trPr>
        <w:tc>
          <w:tcPr>
            <w:tcW w:w="1227" w:type="dxa"/>
            <w:vMerge w:val="restart"/>
            <w:tcBorders>
              <w:top w:val="single" w:sz="4" w:space="0" w:color="000000"/>
              <w:left w:val="single" w:sz="4" w:space="0" w:color="000000"/>
              <w:bottom w:val="nil"/>
            </w:tcBorders>
            <w:shd w:val="clear" w:color="auto" w:fill="auto"/>
          </w:tcPr>
          <w:p w:rsidR="00E649FA" w:rsidRPr="00536C16" w:rsidRDefault="00E649FA" w:rsidP="000715C3">
            <w:pPr>
              <w:rPr>
                <w:bCs/>
              </w:rPr>
            </w:pPr>
            <w:r w:rsidRPr="00536C16">
              <w:rPr>
                <w:bCs/>
              </w:rPr>
              <w:t>Октябрь</w:t>
            </w:r>
          </w:p>
        </w:tc>
        <w:tc>
          <w:tcPr>
            <w:tcW w:w="1800" w:type="dxa"/>
            <w:vMerge/>
            <w:tcBorders>
              <w:left w:val="single" w:sz="4" w:space="0" w:color="000000"/>
              <w:bottom w:val="nil"/>
            </w:tcBorders>
            <w:shd w:val="clear" w:color="auto" w:fill="auto"/>
          </w:tcPr>
          <w:p w:rsidR="00E649FA" w:rsidRPr="00536C16" w:rsidRDefault="00E649FA" w:rsidP="000715C3"/>
        </w:tc>
        <w:tc>
          <w:tcPr>
            <w:tcW w:w="7380" w:type="dxa"/>
            <w:vMerge/>
            <w:tcBorders>
              <w:left w:val="single" w:sz="4" w:space="0" w:color="000000"/>
              <w:bottom w:val="nil"/>
            </w:tcBorders>
            <w:shd w:val="clear" w:color="auto" w:fill="auto"/>
          </w:tcPr>
          <w:p w:rsidR="00E649FA" w:rsidRPr="00536C16" w:rsidRDefault="00E649FA" w:rsidP="000715C3"/>
        </w:tc>
        <w:tc>
          <w:tcPr>
            <w:tcW w:w="3348" w:type="dxa"/>
            <w:vMerge/>
            <w:tcBorders>
              <w:left w:val="single" w:sz="4" w:space="0" w:color="000000"/>
              <w:bottom w:val="nil"/>
              <w:right w:val="single" w:sz="4" w:space="0" w:color="000000"/>
            </w:tcBorders>
            <w:shd w:val="clear" w:color="auto" w:fill="auto"/>
          </w:tcPr>
          <w:p w:rsidR="00E649FA" w:rsidRPr="00536C16" w:rsidRDefault="00E649FA" w:rsidP="000715C3"/>
        </w:tc>
      </w:tr>
      <w:tr w:rsidR="005078BB" w:rsidRPr="00536C16" w:rsidTr="00E649FA">
        <w:trPr>
          <w:gridAfter w:val="1"/>
          <w:wAfter w:w="39" w:type="dxa"/>
          <w:trHeight w:val="570"/>
        </w:trPr>
        <w:tc>
          <w:tcPr>
            <w:tcW w:w="1227" w:type="dxa"/>
            <w:vMerge/>
            <w:tcBorders>
              <w:left w:val="single" w:sz="4" w:space="0" w:color="000000"/>
              <w:bottom w:val="single" w:sz="4" w:space="0" w:color="000000"/>
            </w:tcBorders>
            <w:shd w:val="clear" w:color="auto" w:fill="auto"/>
            <w:vAlign w:val="center"/>
          </w:tcPr>
          <w:p w:rsidR="005078BB" w:rsidRPr="00536C16" w:rsidRDefault="005078BB" w:rsidP="000715C3"/>
        </w:tc>
        <w:tc>
          <w:tcPr>
            <w:tcW w:w="1800" w:type="dxa"/>
            <w:vMerge w:val="restart"/>
            <w:tcBorders>
              <w:top w:val="single" w:sz="4" w:space="0" w:color="000000"/>
              <w:left w:val="single" w:sz="4" w:space="0" w:color="000000"/>
            </w:tcBorders>
            <w:shd w:val="clear" w:color="auto" w:fill="auto"/>
          </w:tcPr>
          <w:p w:rsidR="005078BB" w:rsidRPr="00536C16" w:rsidRDefault="005078BB" w:rsidP="000715C3">
            <w:r w:rsidRPr="00536C16">
              <w:t xml:space="preserve"> «Я вырасту здоровым»</w:t>
            </w:r>
          </w:p>
        </w:tc>
        <w:tc>
          <w:tcPr>
            <w:tcW w:w="7380" w:type="dxa"/>
            <w:tcBorders>
              <w:top w:val="single" w:sz="4" w:space="0" w:color="000000"/>
              <w:left w:val="single" w:sz="4" w:space="0" w:color="000000"/>
              <w:bottom w:val="single" w:sz="4" w:space="0" w:color="000000"/>
            </w:tcBorders>
            <w:shd w:val="clear" w:color="auto" w:fill="auto"/>
          </w:tcPr>
          <w:p w:rsidR="005078BB" w:rsidRPr="00536C16" w:rsidRDefault="005078BB" w:rsidP="000715C3">
            <w:r w:rsidRPr="00536C16">
              <w:t xml:space="preserve">День Здоровья - Чтобы день был твой в порядке, начинай его с зарядки!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5078BB" w:rsidRPr="00536C16" w:rsidRDefault="005078BB" w:rsidP="000715C3">
            <w:r>
              <w:t>Все группы</w:t>
            </w:r>
          </w:p>
        </w:tc>
      </w:tr>
      <w:tr w:rsidR="005078BB" w:rsidRPr="00536C16" w:rsidTr="00E649FA">
        <w:trPr>
          <w:gridAfter w:val="1"/>
          <w:wAfter w:w="39" w:type="dxa"/>
          <w:trHeight w:val="79"/>
        </w:trPr>
        <w:tc>
          <w:tcPr>
            <w:tcW w:w="1227" w:type="dxa"/>
            <w:vMerge/>
            <w:tcBorders>
              <w:left w:val="single" w:sz="4" w:space="0" w:color="000000"/>
              <w:bottom w:val="single" w:sz="4" w:space="0" w:color="000000"/>
            </w:tcBorders>
            <w:shd w:val="clear" w:color="auto" w:fill="auto"/>
            <w:vAlign w:val="center"/>
          </w:tcPr>
          <w:p w:rsidR="005078BB" w:rsidRPr="00536C16" w:rsidRDefault="005078BB" w:rsidP="000715C3"/>
        </w:tc>
        <w:tc>
          <w:tcPr>
            <w:tcW w:w="1800" w:type="dxa"/>
            <w:vMerge/>
            <w:tcBorders>
              <w:left w:val="single" w:sz="4" w:space="0" w:color="000000"/>
            </w:tcBorders>
            <w:shd w:val="clear" w:color="auto" w:fill="auto"/>
            <w:vAlign w:val="center"/>
          </w:tcPr>
          <w:p w:rsidR="005078BB" w:rsidRPr="00536C16" w:rsidRDefault="005078BB" w:rsidP="000715C3"/>
        </w:tc>
        <w:tc>
          <w:tcPr>
            <w:tcW w:w="7380" w:type="dxa"/>
            <w:tcBorders>
              <w:top w:val="single" w:sz="4" w:space="0" w:color="000000"/>
              <w:left w:val="single" w:sz="4" w:space="0" w:color="000000"/>
              <w:bottom w:val="single" w:sz="4" w:space="0" w:color="000000"/>
            </w:tcBorders>
            <w:shd w:val="clear" w:color="auto" w:fill="auto"/>
          </w:tcPr>
          <w:p w:rsidR="005078BB" w:rsidRPr="00536C16" w:rsidRDefault="005078BB" w:rsidP="000715C3">
            <w:r w:rsidRPr="00536C16">
              <w:t>Спорт.-музык. мероприятие «Мы вместе, мы едины!»</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rsidR="005078BB" w:rsidRPr="00536C16" w:rsidRDefault="00E10E55" w:rsidP="000715C3">
            <w:r>
              <w:t>П</w:t>
            </w:r>
            <w:r w:rsidR="005078BB">
              <w:t>одготовительная</w:t>
            </w:r>
          </w:p>
        </w:tc>
      </w:tr>
      <w:tr w:rsidR="005078BB" w:rsidRPr="00536C16" w:rsidTr="00E64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227" w:type="dxa"/>
            <w:vMerge w:val="restart"/>
            <w:shd w:val="clear" w:color="auto" w:fill="auto"/>
          </w:tcPr>
          <w:p w:rsidR="005078BB" w:rsidRPr="00536C16" w:rsidRDefault="005078BB" w:rsidP="000715C3">
            <w:pPr>
              <w:rPr>
                <w:bCs/>
              </w:rPr>
            </w:pPr>
            <w:r w:rsidRPr="00536C16">
              <w:rPr>
                <w:bCs/>
              </w:rPr>
              <w:t>Ноябрь</w:t>
            </w:r>
          </w:p>
          <w:p w:rsidR="005078BB" w:rsidRPr="00536C16" w:rsidRDefault="005078BB" w:rsidP="000715C3"/>
        </w:tc>
        <w:tc>
          <w:tcPr>
            <w:tcW w:w="1800" w:type="dxa"/>
            <w:vMerge w:val="restart"/>
            <w:shd w:val="clear" w:color="auto" w:fill="auto"/>
          </w:tcPr>
          <w:p w:rsidR="005078BB" w:rsidRPr="00536C16" w:rsidRDefault="005078BB" w:rsidP="000715C3">
            <w:r w:rsidRPr="00536C16">
              <w:t xml:space="preserve"> «День матери»</w:t>
            </w:r>
          </w:p>
        </w:tc>
        <w:tc>
          <w:tcPr>
            <w:tcW w:w="7380" w:type="dxa"/>
            <w:shd w:val="clear" w:color="auto" w:fill="auto"/>
          </w:tcPr>
          <w:p w:rsidR="005078BB" w:rsidRPr="00536C16" w:rsidRDefault="005078BB" w:rsidP="000715C3">
            <w:r w:rsidRPr="00536C16">
              <w:t>Спортивный праздник «Мы с мамочкой стараемся, спортом занимаемся!»</w:t>
            </w:r>
          </w:p>
        </w:tc>
        <w:tc>
          <w:tcPr>
            <w:tcW w:w="3387" w:type="dxa"/>
            <w:gridSpan w:val="2"/>
            <w:shd w:val="clear" w:color="auto" w:fill="auto"/>
          </w:tcPr>
          <w:p w:rsidR="005078BB" w:rsidRPr="00536C16" w:rsidRDefault="005078BB" w:rsidP="000715C3">
            <w:r w:rsidRPr="00536C16">
              <w:t>Старшая</w:t>
            </w:r>
          </w:p>
        </w:tc>
      </w:tr>
      <w:tr w:rsidR="005078BB" w:rsidRPr="00536C16" w:rsidTr="00E64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27" w:type="dxa"/>
            <w:vMerge/>
            <w:shd w:val="clear" w:color="auto" w:fill="auto"/>
          </w:tcPr>
          <w:p w:rsidR="005078BB" w:rsidRPr="00536C16" w:rsidRDefault="005078BB" w:rsidP="000715C3"/>
        </w:tc>
        <w:tc>
          <w:tcPr>
            <w:tcW w:w="1800" w:type="dxa"/>
            <w:vMerge/>
            <w:shd w:val="clear" w:color="auto" w:fill="auto"/>
          </w:tcPr>
          <w:p w:rsidR="005078BB" w:rsidRPr="00536C16" w:rsidRDefault="005078BB" w:rsidP="000715C3"/>
        </w:tc>
        <w:tc>
          <w:tcPr>
            <w:tcW w:w="7380" w:type="dxa"/>
            <w:shd w:val="clear" w:color="auto" w:fill="auto"/>
          </w:tcPr>
          <w:p w:rsidR="005078BB" w:rsidRPr="00536C16" w:rsidRDefault="005078BB" w:rsidP="000715C3">
            <w:r w:rsidRPr="00536C16">
              <w:t>Спортивный праздник «Мы с мамой спортсмены!»</w:t>
            </w:r>
          </w:p>
        </w:tc>
        <w:tc>
          <w:tcPr>
            <w:tcW w:w="3387" w:type="dxa"/>
            <w:gridSpan w:val="2"/>
            <w:shd w:val="clear" w:color="auto" w:fill="auto"/>
          </w:tcPr>
          <w:p w:rsidR="005078BB" w:rsidRPr="00536C16" w:rsidRDefault="00E10E55" w:rsidP="000715C3">
            <w:r>
              <w:t>Младше- средняя</w:t>
            </w:r>
          </w:p>
        </w:tc>
      </w:tr>
      <w:tr w:rsidR="005078BB" w:rsidRPr="00536C16" w:rsidTr="00E64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27" w:type="dxa"/>
            <w:vMerge/>
            <w:shd w:val="clear" w:color="auto" w:fill="auto"/>
          </w:tcPr>
          <w:p w:rsidR="005078BB" w:rsidRPr="00536C16" w:rsidRDefault="005078BB" w:rsidP="000715C3"/>
        </w:tc>
        <w:tc>
          <w:tcPr>
            <w:tcW w:w="1800" w:type="dxa"/>
            <w:vMerge/>
            <w:shd w:val="clear" w:color="auto" w:fill="auto"/>
          </w:tcPr>
          <w:p w:rsidR="005078BB" w:rsidRPr="00536C16" w:rsidRDefault="005078BB" w:rsidP="000715C3"/>
        </w:tc>
        <w:tc>
          <w:tcPr>
            <w:tcW w:w="7380" w:type="dxa"/>
            <w:shd w:val="clear" w:color="auto" w:fill="auto"/>
          </w:tcPr>
          <w:p w:rsidR="005078BB" w:rsidRPr="00536C16" w:rsidRDefault="005F73E4" w:rsidP="000715C3">
            <w:r>
              <w:t xml:space="preserve">Концерт </w:t>
            </w:r>
            <w:r w:rsidR="005078BB" w:rsidRPr="00536C16">
              <w:t>«Мамочке любимой»</w:t>
            </w:r>
          </w:p>
        </w:tc>
        <w:tc>
          <w:tcPr>
            <w:tcW w:w="3387" w:type="dxa"/>
            <w:gridSpan w:val="2"/>
            <w:shd w:val="clear" w:color="auto" w:fill="auto"/>
          </w:tcPr>
          <w:p w:rsidR="005078BB" w:rsidRPr="00536C16" w:rsidRDefault="005078BB" w:rsidP="000715C3">
            <w:r w:rsidRPr="00536C16">
              <w:t>Старшая</w:t>
            </w:r>
          </w:p>
        </w:tc>
      </w:tr>
      <w:tr w:rsidR="005078BB" w:rsidRPr="00536C16" w:rsidTr="00E64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27" w:type="dxa"/>
            <w:vMerge/>
            <w:shd w:val="clear" w:color="auto" w:fill="auto"/>
          </w:tcPr>
          <w:p w:rsidR="005078BB" w:rsidRPr="00536C16" w:rsidRDefault="005078BB" w:rsidP="000715C3"/>
        </w:tc>
        <w:tc>
          <w:tcPr>
            <w:tcW w:w="1800" w:type="dxa"/>
            <w:vMerge/>
            <w:shd w:val="clear" w:color="auto" w:fill="auto"/>
          </w:tcPr>
          <w:p w:rsidR="005078BB" w:rsidRPr="00536C16" w:rsidRDefault="005078BB" w:rsidP="000715C3"/>
        </w:tc>
        <w:tc>
          <w:tcPr>
            <w:tcW w:w="7380" w:type="dxa"/>
            <w:shd w:val="clear" w:color="auto" w:fill="auto"/>
          </w:tcPr>
          <w:p w:rsidR="005078BB" w:rsidRPr="00536C16" w:rsidRDefault="005F73E4" w:rsidP="000715C3">
            <w:r>
              <w:t xml:space="preserve">Концерт </w:t>
            </w:r>
            <w:r w:rsidR="005078BB" w:rsidRPr="00536C16">
              <w:t>«С любовью в сердце»</w:t>
            </w:r>
          </w:p>
        </w:tc>
        <w:tc>
          <w:tcPr>
            <w:tcW w:w="3387" w:type="dxa"/>
            <w:gridSpan w:val="2"/>
            <w:shd w:val="clear" w:color="auto" w:fill="auto"/>
          </w:tcPr>
          <w:p w:rsidR="005078BB" w:rsidRPr="00536C16" w:rsidRDefault="00E10E55" w:rsidP="000715C3">
            <w:r>
              <w:t xml:space="preserve">Старшая, </w:t>
            </w:r>
            <w:r w:rsidR="005078BB" w:rsidRPr="00536C16">
              <w:t>подготовительные</w:t>
            </w:r>
          </w:p>
        </w:tc>
      </w:tr>
      <w:tr w:rsidR="005F73E4" w:rsidRPr="00536C16" w:rsidTr="005F7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1227" w:type="dxa"/>
            <w:vMerge w:val="restart"/>
            <w:shd w:val="clear" w:color="auto" w:fill="auto"/>
          </w:tcPr>
          <w:p w:rsidR="005F73E4" w:rsidRPr="00536C16" w:rsidRDefault="005F73E4" w:rsidP="000715C3">
            <w:pPr>
              <w:rPr>
                <w:bCs/>
              </w:rPr>
            </w:pPr>
            <w:r w:rsidRPr="00536C16">
              <w:rPr>
                <w:bCs/>
              </w:rPr>
              <w:t>Декабрь</w:t>
            </w:r>
          </w:p>
        </w:tc>
        <w:tc>
          <w:tcPr>
            <w:tcW w:w="1800" w:type="dxa"/>
            <w:vMerge w:val="restart"/>
            <w:shd w:val="clear" w:color="auto" w:fill="auto"/>
          </w:tcPr>
          <w:p w:rsidR="005F73E4" w:rsidRPr="00536C16" w:rsidRDefault="005F73E4" w:rsidP="000715C3">
            <w:r w:rsidRPr="00536C16">
              <w:t>«Новый год»</w:t>
            </w:r>
          </w:p>
        </w:tc>
        <w:tc>
          <w:tcPr>
            <w:tcW w:w="7380" w:type="dxa"/>
            <w:shd w:val="clear" w:color="auto" w:fill="auto"/>
          </w:tcPr>
          <w:p w:rsidR="005F73E4" w:rsidRPr="00536C16" w:rsidRDefault="005F73E4" w:rsidP="000715C3">
            <w:r>
              <w:t xml:space="preserve">Утренник </w:t>
            </w:r>
            <w:r w:rsidRPr="00536C16">
              <w:t xml:space="preserve"> «Дед Мороз веселит малышей»</w:t>
            </w:r>
          </w:p>
        </w:tc>
        <w:tc>
          <w:tcPr>
            <w:tcW w:w="3387" w:type="dxa"/>
            <w:gridSpan w:val="2"/>
            <w:shd w:val="clear" w:color="auto" w:fill="auto"/>
          </w:tcPr>
          <w:p w:rsidR="005F73E4" w:rsidRPr="00536C16" w:rsidRDefault="005F73E4" w:rsidP="000715C3">
            <w:r>
              <w:t>Младше- средняя</w:t>
            </w:r>
          </w:p>
        </w:tc>
      </w:tr>
      <w:tr w:rsidR="005078BB" w:rsidRPr="00536C16" w:rsidTr="00E64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27" w:type="dxa"/>
            <w:vMerge/>
            <w:shd w:val="clear" w:color="auto" w:fill="auto"/>
          </w:tcPr>
          <w:p w:rsidR="005078BB" w:rsidRPr="00536C16" w:rsidRDefault="005078BB" w:rsidP="000715C3">
            <w:pPr>
              <w:rPr>
                <w:bCs/>
              </w:rPr>
            </w:pPr>
          </w:p>
        </w:tc>
        <w:tc>
          <w:tcPr>
            <w:tcW w:w="1800" w:type="dxa"/>
            <w:vMerge/>
            <w:shd w:val="clear" w:color="auto" w:fill="auto"/>
          </w:tcPr>
          <w:p w:rsidR="005078BB" w:rsidRPr="00536C16" w:rsidRDefault="005078BB" w:rsidP="000715C3"/>
        </w:tc>
        <w:tc>
          <w:tcPr>
            <w:tcW w:w="7380" w:type="dxa"/>
            <w:shd w:val="clear" w:color="auto" w:fill="auto"/>
          </w:tcPr>
          <w:p w:rsidR="005078BB" w:rsidRPr="00536C16" w:rsidRDefault="005F73E4" w:rsidP="000715C3">
            <w:r>
              <w:t xml:space="preserve">Утренник </w:t>
            </w:r>
            <w:r w:rsidR="005078BB" w:rsidRPr="00536C16">
              <w:t>«Новогоднее волшебство»</w:t>
            </w:r>
          </w:p>
        </w:tc>
        <w:tc>
          <w:tcPr>
            <w:tcW w:w="3387" w:type="dxa"/>
            <w:gridSpan w:val="2"/>
            <w:shd w:val="clear" w:color="auto" w:fill="auto"/>
          </w:tcPr>
          <w:p w:rsidR="005078BB" w:rsidRPr="00536C16" w:rsidRDefault="005078BB" w:rsidP="000715C3">
            <w:r w:rsidRPr="00536C16">
              <w:t>С</w:t>
            </w:r>
            <w:r>
              <w:t>редне-с</w:t>
            </w:r>
            <w:r w:rsidRPr="00536C16">
              <w:t>таршая</w:t>
            </w:r>
          </w:p>
        </w:tc>
      </w:tr>
      <w:tr w:rsidR="005078BB" w:rsidRPr="00536C16" w:rsidTr="00E64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27" w:type="dxa"/>
            <w:vMerge/>
            <w:shd w:val="clear" w:color="auto" w:fill="auto"/>
          </w:tcPr>
          <w:p w:rsidR="005078BB" w:rsidRPr="00536C16" w:rsidRDefault="005078BB" w:rsidP="000715C3">
            <w:pPr>
              <w:rPr>
                <w:bCs/>
              </w:rPr>
            </w:pPr>
          </w:p>
        </w:tc>
        <w:tc>
          <w:tcPr>
            <w:tcW w:w="1800" w:type="dxa"/>
            <w:vMerge/>
            <w:shd w:val="clear" w:color="auto" w:fill="auto"/>
          </w:tcPr>
          <w:p w:rsidR="005078BB" w:rsidRPr="00536C16" w:rsidRDefault="005078BB" w:rsidP="000715C3"/>
        </w:tc>
        <w:tc>
          <w:tcPr>
            <w:tcW w:w="7380" w:type="dxa"/>
            <w:shd w:val="clear" w:color="auto" w:fill="auto"/>
          </w:tcPr>
          <w:p w:rsidR="005078BB" w:rsidRPr="00536C16" w:rsidRDefault="005F73E4" w:rsidP="000715C3">
            <w:r>
              <w:t xml:space="preserve">Утренник </w:t>
            </w:r>
            <w:r w:rsidR="005078BB" w:rsidRPr="00536C16">
              <w:t>«Как расколдовать Деда Мороза»</w:t>
            </w:r>
          </w:p>
        </w:tc>
        <w:tc>
          <w:tcPr>
            <w:tcW w:w="3387" w:type="dxa"/>
            <w:gridSpan w:val="2"/>
            <w:shd w:val="clear" w:color="auto" w:fill="auto"/>
          </w:tcPr>
          <w:p w:rsidR="005078BB" w:rsidRPr="00536C16" w:rsidRDefault="00E10E55" w:rsidP="000715C3">
            <w:r>
              <w:t xml:space="preserve">Старшие, </w:t>
            </w:r>
            <w:r w:rsidR="005078BB">
              <w:t>подготовит</w:t>
            </w:r>
          </w:p>
        </w:tc>
      </w:tr>
      <w:tr w:rsidR="005078BB" w:rsidRPr="00536C16" w:rsidTr="00E64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27" w:type="dxa"/>
            <w:vMerge/>
            <w:shd w:val="clear" w:color="auto" w:fill="auto"/>
          </w:tcPr>
          <w:p w:rsidR="005078BB" w:rsidRPr="00536C16" w:rsidRDefault="005078BB" w:rsidP="000715C3">
            <w:pPr>
              <w:rPr>
                <w:bCs/>
              </w:rPr>
            </w:pPr>
          </w:p>
        </w:tc>
        <w:tc>
          <w:tcPr>
            <w:tcW w:w="1800" w:type="dxa"/>
            <w:vMerge/>
            <w:shd w:val="clear" w:color="auto" w:fill="auto"/>
          </w:tcPr>
          <w:p w:rsidR="005078BB" w:rsidRPr="00536C16" w:rsidRDefault="005078BB" w:rsidP="000715C3"/>
        </w:tc>
        <w:tc>
          <w:tcPr>
            <w:tcW w:w="7380" w:type="dxa"/>
            <w:shd w:val="clear" w:color="auto" w:fill="auto"/>
          </w:tcPr>
          <w:p w:rsidR="005078BB" w:rsidRPr="00536C16" w:rsidRDefault="005F73E4" w:rsidP="000715C3">
            <w:r>
              <w:t xml:space="preserve">Утренник </w:t>
            </w:r>
            <w:r w:rsidR="005078BB" w:rsidRPr="00536C16">
              <w:t>«Новый год в аэропорту»</w:t>
            </w:r>
          </w:p>
        </w:tc>
        <w:tc>
          <w:tcPr>
            <w:tcW w:w="3387" w:type="dxa"/>
            <w:gridSpan w:val="2"/>
            <w:shd w:val="clear" w:color="auto" w:fill="auto"/>
          </w:tcPr>
          <w:p w:rsidR="005078BB" w:rsidRPr="00536C16" w:rsidRDefault="005078BB" w:rsidP="000715C3">
            <w:r>
              <w:t>П</w:t>
            </w:r>
            <w:r w:rsidRPr="00536C16">
              <w:t>одготовительные</w:t>
            </w:r>
          </w:p>
        </w:tc>
      </w:tr>
      <w:tr w:rsidR="005078BB" w:rsidRPr="00536C16" w:rsidTr="00E64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
        </w:trPr>
        <w:tc>
          <w:tcPr>
            <w:tcW w:w="1227" w:type="dxa"/>
            <w:vMerge w:val="restart"/>
            <w:shd w:val="clear" w:color="auto" w:fill="auto"/>
          </w:tcPr>
          <w:p w:rsidR="005078BB" w:rsidRPr="00536C16" w:rsidRDefault="005078BB" w:rsidP="000715C3">
            <w:pPr>
              <w:rPr>
                <w:bCs/>
              </w:rPr>
            </w:pPr>
            <w:r w:rsidRPr="00536C16">
              <w:rPr>
                <w:bCs/>
              </w:rPr>
              <w:t>Январь</w:t>
            </w:r>
          </w:p>
        </w:tc>
        <w:tc>
          <w:tcPr>
            <w:tcW w:w="1800" w:type="dxa"/>
            <w:vMerge w:val="restart"/>
            <w:shd w:val="clear" w:color="auto" w:fill="auto"/>
          </w:tcPr>
          <w:p w:rsidR="005078BB" w:rsidRPr="00536C16" w:rsidRDefault="005078BB" w:rsidP="000715C3">
            <w:r w:rsidRPr="00536C16">
              <w:t>«Зима»</w:t>
            </w:r>
          </w:p>
        </w:tc>
        <w:tc>
          <w:tcPr>
            <w:tcW w:w="7380" w:type="dxa"/>
            <w:shd w:val="clear" w:color="auto" w:fill="auto"/>
          </w:tcPr>
          <w:p w:rsidR="005078BB" w:rsidRPr="00536C16" w:rsidRDefault="005F73E4" w:rsidP="000715C3">
            <w:r>
              <w:t>Неделя</w:t>
            </w:r>
            <w:r w:rsidR="005078BB" w:rsidRPr="00536C16">
              <w:t xml:space="preserve"> Здоровья – «Улыбкой светлой, дружным парадом день Здоровья начинать нам надо!»</w:t>
            </w:r>
          </w:p>
        </w:tc>
        <w:tc>
          <w:tcPr>
            <w:tcW w:w="3387" w:type="dxa"/>
            <w:gridSpan w:val="2"/>
            <w:shd w:val="clear" w:color="auto" w:fill="auto"/>
          </w:tcPr>
          <w:p w:rsidR="005078BB" w:rsidRPr="00536C16" w:rsidRDefault="005F73E4" w:rsidP="000715C3">
            <w:r>
              <w:t>Старший дошкольный возраст</w:t>
            </w:r>
            <w:r w:rsidR="005078BB" w:rsidRPr="00536C16">
              <w:t xml:space="preserve"> </w:t>
            </w:r>
          </w:p>
        </w:tc>
      </w:tr>
      <w:tr w:rsidR="005F73E4" w:rsidRPr="00536C16" w:rsidTr="005F7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1227" w:type="dxa"/>
            <w:vMerge/>
            <w:shd w:val="clear" w:color="auto" w:fill="auto"/>
          </w:tcPr>
          <w:p w:rsidR="005F73E4" w:rsidRPr="00536C16" w:rsidRDefault="005F73E4" w:rsidP="000715C3">
            <w:pPr>
              <w:rPr>
                <w:bCs/>
              </w:rPr>
            </w:pPr>
          </w:p>
        </w:tc>
        <w:tc>
          <w:tcPr>
            <w:tcW w:w="1800" w:type="dxa"/>
            <w:vMerge/>
            <w:shd w:val="clear" w:color="auto" w:fill="auto"/>
          </w:tcPr>
          <w:p w:rsidR="005F73E4" w:rsidRPr="00536C16" w:rsidRDefault="005F73E4" w:rsidP="000715C3"/>
        </w:tc>
        <w:tc>
          <w:tcPr>
            <w:tcW w:w="7380" w:type="dxa"/>
            <w:shd w:val="clear" w:color="auto" w:fill="auto"/>
          </w:tcPr>
          <w:p w:rsidR="005F73E4" w:rsidRPr="00536C16" w:rsidRDefault="005F73E4" w:rsidP="000715C3">
            <w:r>
              <w:t>Массовые зарядки «Бодрое утро»</w:t>
            </w:r>
          </w:p>
        </w:tc>
        <w:tc>
          <w:tcPr>
            <w:tcW w:w="3387" w:type="dxa"/>
            <w:gridSpan w:val="2"/>
            <w:shd w:val="clear" w:color="auto" w:fill="auto"/>
          </w:tcPr>
          <w:p w:rsidR="005F73E4" w:rsidRPr="00536C16" w:rsidRDefault="005F73E4" w:rsidP="000715C3">
            <w:r>
              <w:t>Средний и старший возраст</w:t>
            </w:r>
          </w:p>
        </w:tc>
      </w:tr>
    </w:tbl>
    <w:p w:rsidR="005078BB" w:rsidRPr="00536C16" w:rsidRDefault="005078BB" w:rsidP="005078BB"/>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859"/>
        <w:gridCol w:w="7380"/>
        <w:gridCol w:w="3348"/>
      </w:tblGrid>
      <w:tr w:rsidR="005078BB" w:rsidRPr="00536C16" w:rsidTr="00BB4E64">
        <w:tc>
          <w:tcPr>
            <w:tcW w:w="1163" w:type="dxa"/>
            <w:vMerge w:val="restart"/>
            <w:shd w:val="clear" w:color="auto" w:fill="auto"/>
          </w:tcPr>
          <w:p w:rsidR="005078BB" w:rsidRPr="00536C16" w:rsidRDefault="005078BB" w:rsidP="000715C3">
            <w:r w:rsidRPr="00536C16">
              <w:t>Февраль</w:t>
            </w:r>
          </w:p>
        </w:tc>
        <w:tc>
          <w:tcPr>
            <w:tcW w:w="1859" w:type="dxa"/>
            <w:vMerge w:val="restart"/>
            <w:shd w:val="clear" w:color="auto" w:fill="auto"/>
          </w:tcPr>
          <w:p w:rsidR="005078BB" w:rsidRPr="00536C16" w:rsidRDefault="005078BB" w:rsidP="000715C3">
            <w:r w:rsidRPr="00536C16">
              <w:t>«День защитника Отечества»</w:t>
            </w:r>
          </w:p>
        </w:tc>
        <w:tc>
          <w:tcPr>
            <w:tcW w:w="7380" w:type="dxa"/>
            <w:shd w:val="clear" w:color="auto" w:fill="auto"/>
          </w:tcPr>
          <w:p w:rsidR="005078BB" w:rsidRPr="00536C16" w:rsidRDefault="005078BB" w:rsidP="000715C3">
            <w:r>
              <w:t>Лыжня России – 202</w:t>
            </w:r>
            <w:r w:rsidR="005F73E4">
              <w:t>2</w:t>
            </w:r>
          </w:p>
        </w:tc>
        <w:tc>
          <w:tcPr>
            <w:tcW w:w="3348" w:type="dxa"/>
            <w:shd w:val="clear" w:color="auto" w:fill="auto"/>
          </w:tcPr>
          <w:p w:rsidR="005078BB" w:rsidRPr="00536C16" w:rsidRDefault="005F73E4" w:rsidP="000715C3">
            <w:r>
              <w:t>Старшие группы</w:t>
            </w:r>
          </w:p>
        </w:tc>
      </w:tr>
      <w:tr w:rsidR="005078BB" w:rsidRPr="00536C16" w:rsidTr="00BB4E64">
        <w:tc>
          <w:tcPr>
            <w:tcW w:w="1163" w:type="dxa"/>
            <w:vMerge/>
            <w:shd w:val="clear" w:color="auto" w:fill="auto"/>
          </w:tcPr>
          <w:p w:rsidR="005078BB" w:rsidRPr="00536C16" w:rsidRDefault="005078BB" w:rsidP="000715C3"/>
        </w:tc>
        <w:tc>
          <w:tcPr>
            <w:tcW w:w="1859" w:type="dxa"/>
            <w:vMerge/>
            <w:shd w:val="clear" w:color="auto" w:fill="auto"/>
          </w:tcPr>
          <w:p w:rsidR="005078BB" w:rsidRPr="00536C16" w:rsidRDefault="005078BB" w:rsidP="000715C3"/>
        </w:tc>
        <w:tc>
          <w:tcPr>
            <w:tcW w:w="7380" w:type="dxa"/>
            <w:shd w:val="clear" w:color="auto" w:fill="auto"/>
          </w:tcPr>
          <w:p w:rsidR="005078BB" w:rsidRPr="00536C16" w:rsidRDefault="005F73E4" w:rsidP="000715C3">
            <w:r>
              <w:t>М</w:t>
            </w:r>
            <w:r w:rsidR="005078BB" w:rsidRPr="00536C16">
              <w:t>узыкальный праздник с родителями «Мы будущие защитники Родины!»</w:t>
            </w:r>
          </w:p>
        </w:tc>
        <w:tc>
          <w:tcPr>
            <w:tcW w:w="3348" w:type="dxa"/>
            <w:shd w:val="clear" w:color="auto" w:fill="auto"/>
          </w:tcPr>
          <w:p w:rsidR="005078BB" w:rsidRPr="00536C16" w:rsidRDefault="005078BB" w:rsidP="000715C3">
            <w:r w:rsidRPr="00536C16">
              <w:t>Старш</w:t>
            </w:r>
            <w:r w:rsidR="005F73E4">
              <w:t>ие группы</w:t>
            </w:r>
          </w:p>
        </w:tc>
      </w:tr>
      <w:tr w:rsidR="005078BB" w:rsidRPr="00536C16" w:rsidTr="00BB4E64">
        <w:tc>
          <w:tcPr>
            <w:tcW w:w="1163" w:type="dxa"/>
            <w:vMerge/>
            <w:shd w:val="clear" w:color="auto" w:fill="auto"/>
          </w:tcPr>
          <w:p w:rsidR="005078BB" w:rsidRPr="00536C16" w:rsidRDefault="005078BB" w:rsidP="000715C3"/>
        </w:tc>
        <w:tc>
          <w:tcPr>
            <w:tcW w:w="1859" w:type="dxa"/>
            <w:vMerge/>
            <w:shd w:val="clear" w:color="auto" w:fill="auto"/>
          </w:tcPr>
          <w:p w:rsidR="005078BB" w:rsidRPr="00536C16" w:rsidRDefault="005078BB" w:rsidP="000715C3"/>
        </w:tc>
        <w:tc>
          <w:tcPr>
            <w:tcW w:w="7380" w:type="dxa"/>
            <w:shd w:val="clear" w:color="auto" w:fill="auto"/>
          </w:tcPr>
          <w:p w:rsidR="005078BB" w:rsidRPr="00536C16" w:rsidRDefault="005078BB" w:rsidP="000715C3">
            <w:r w:rsidRPr="00536C16">
              <w:t>Спортивное развлечение с родителями «Олимпийские надежды нынче ходят в детский сад!»</w:t>
            </w:r>
          </w:p>
        </w:tc>
        <w:tc>
          <w:tcPr>
            <w:tcW w:w="3348" w:type="dxa"/>
            <w:shd w:val="clear" w:color="auto" w:fill="auto"/>
          </w:tcPr>
          <w:p w:rsidR="005078BB" w:rsidRPr="00536C16" w:rsidRDefault="005078BB" w:rsidP="000715C3">
            <w:r w:rsidRPr="00536C16">
              <w:t>Старшая</w:t>
            </w:r>
            <w:r>
              <w:t xml:space="preserve"> и подготовительн</w:t>
            </w:r>
            <w:r w:rsidR="00E10E55">
              <w:t>ые</w:t>
            </w:r>
          </w:p>
        </w:tc>
      </w:tr>
      <w:tr w:rsidR="005078BB" w:rsidRPr="00536C16" w:rsidTr="00BB4E64">
        <w:tc>
          <w:tcPr>
            <w:tcW w:w="1163" w:type="dxa"/>
            <w:vMerge/>
            <w:shd w:val="clear" w:color="auto" w:fill="auto"/>
          </w:tcPr>
          <w:p w:rsidR="005078BB" w:rsidRPr="00536C16" w:rsidRDefault="005078BB" w:rsidP="000715C3"/>
        </w:tc>
        <w:tc>
          <w:tcPr>
            <w:tcW w:w="1859" w:type="dxa"/>
            <w:vMerge/>
            <w:shd w:val="clear" w:color="auto" w:fill="auto"/>
          </w:tcPr>
          <w:p w:rsidR="005078BB" w:rsidRPr="00536C16" w:rsidRDefault="005078BB" w:rsidP="000715C3"/>
        </w:tc>
        <w:tc>
          <w:tcPr>
            <w:tcW w:w="7380" w:type="dxa"/>
            <w:shd w:val="clear" w:color="auto" w:fill="auto"/>
          </w:tcPr>
          <w:p w:rsidR="005078BB" w:rsidRPr="00536C16" w:rsidRDefault="005078BB" w:rsidP="000715C3">
            <w:r w:rsidRPr="00536C16">
              <w:t>Спортивно</w:t>
            </w:r>
            <w:r w:rsidR="005F73E4">
              <w:t>-музыкально</w:t>
            </w:r>
            <w:r w:rsidRPr="00536C16">
              <w:t>е развлечение с родителями «Я как папа!»</w:t>
            </w:r>
          </w:p>
        </w:tc>
        <w:tc>
          <w:tcPr>
            <w:tcW w:w="3348" w:type="dxa"/>
            <w:shd w:val="clear" w:color="auto" w:fill="auto"/>
          </w:tcPr>
          <w:p w:rsidR="005078BB" w:rsidRPr="00536C16" w:rsidRDefault="00E10E55" w:rsidP="000715C3">
            <w:r>
              <w:t>Младше- средняя</w:t>
            </w:r>
          </w:p>
        </w:tc>
      </w:tr>
      <w:tr w:rsidR="005F73E4" w:rsidRPr="00536C16" w:rsidTr="00BB4E64">
        <w:trPr>
          <w:trHeight w:val="258"/>
        </w:trPr>
        <w:tc>
          <w:tcPr>
            <w:tcW w:w="1163" w:type="dxa"/>
            <w:vMerge w:val="restart"/>
            <w:shd w:val="clear" w:color="auto" w:fill="auto"/>
          </w:tcPr>
          <w:p w:rsidR="005F73E4" w:rsidRPr="00536C16" w:rsidRDefault="005F73E4" w:rsidP="000715C3">
            <w:pPr>
              <w:rPr>
                <w:bCs/>
              </w:rPr>
            </w:pPr>
            <w:r w:rsidRPr="00536C16">
              <w:rPr>
                <w:bCs/>
              </w:rPr>
              <w:t>Март</w:t>
            </w:r>
          </w:p>
        </w:tc>
        <w:tc>
          <w:tcPr>
            <w:tcW w:w="1859" w:type="dxa"/>
            <w:vMerge w:val="restart"/>
            <w:shd w:val="clear" w:color="auto" w:fill="auto"/>
          </w:tcPr>
          <w:p w:rsidR="005F73E4" w:rsidRPr="00536C16" w:rsidRDefault="005F73E4" w:rsidP="000715C3">
            <w:r w:rsidRPr="00536C16">
              <w:t>«Международный женский день»</w:t>
            </w:r>
          </w:p>
        </w:tc>
        <w:tc>
          <w:tcPr>
            <w:tcW w:w="7380" w:type="dxa"/>
            <w:shd w:val="clear" w:color="auto" w:fill="auto"/>
          </w:tcPr>
          <w:p w:rsidR="005F73E4" w:rsidRPr="00536C16" w:rsidRDefault="005F73E4" w:rsidP="000715C3">
            <w:r w:rsidRPr="00536C16">
              <w:t xml:space="preserve"> </w:t>
            </w:r>
            <w:r>
              <w:t xml:space="preserve">Концерт </w:t>
            </w:r>
            <w:r w:rsidRPr="00536C16">
              <w:t>«Мамочке любимой- песенку поём»</w:t>
            </w:r>
          </w:p>
        </w:tc>
        <w:tc>
          <w:tcPr>
            <w:tcW w:w="3348" w:type="dxa"/>
            <w:shd w:val="clear" w:color="auto" w:fill="auto"/>
          </w:tcPr>
          <w:p w:rsidR="005F73E4" w:rsidRPr="00536C16" w:rsidRDefault="005F73E4" w:rsidP="000715C3">
            <w:r>
              <w:t>Младше- средняя</w:t>
            </w:r>
          </w:p>
        </w:tc>
      </w:tr>
      <w:tr w:rsidR="005078BB" w:rsidRPr="00536C16" w:rsidTr="00BB4E64">
        <w:tc>
          <w:tcPr>
            <w:tcW w:w="1163" w:type="dxa"/>
            <w:vMerge/>
            <w:shd w:val="clear" w:color="auto" w:fill="auto"/>
          </w:tcPr>
          <w:p w:rsidR="005078BB" w:rsidRPr="00536C16" w:rsidRDefault="005078BB" w:rsidP="000715C3"/>
        </w:tc>
        <w:tc>
          <w:tcPr>
            <w:tcW w:w="1859" w:type="dxa"/>
            <w:vMerge/>
            <w:shd w:val="clear" w:color="auto" w:fill="auto"/>
          </w:tcPr>
          <w:p w:rsidR="005078BB" w:rsidRPr="00536C16" w:rsidRDefault="005078BB" w:rsidP="000715C3"/>
        </w:tc>
        <w:tc>
          <w:tcPr>
            <w:tcW w:w="7380" w:type="dxa"/>
            <w:shd w:val="clear" w:color="auto" w:fill="auto"/>
          </w:tcPr>
          <w:p w:rsidR="005078BB" w:rsidRPr="00536C16" w:rsidRDefault="00BB4E64" w:rsidP="000715C3">
            <w:r>
              <w:t xml:space="preserve">Концерт </w:t>
            </w:r>
            <w:r w:rsidR="005078BB" w:rsidRPr="00536C16">
              <w:t>«Подарок для мамы»</w:t>
            </w:r>
          </w:p>
        </w:tc>
        <w:tc>
          <w:tcPr>
            <w:tcW w:w="3348" w:type="dxa"/>
            <w:shd w:val="clear" w:color="auto" w:fill="auto"/>
          </w:tcPr>
          <w:p w:rsidR="005078BB" w:rsidRPr="00536C16" w:rsidRDefault="005078BB" w:rsidP="000715C3">
            <w:r>
              <w:t>Средне-старшая</w:t>
            </w:r>
          </w:p>
        </w:tc>
      </w:tr>
      <w:tr w:rsidR="005078BB" w:rsidRPr="00536C16" w:rsidTr="00BB4E64">
        <w:tc>
          <w:tcPr>
            <w:tcW w:w="1163" w:type="dxa"/>
            <w:vMerge/>
            <w:shd w:val="clear" w:color="auto" w:fill="auto"/>
          </w:tcPr>
          <w:p w:rsidR="005078BB" w:rsidRPr="00536C16" w:rsidRDefault="005078BB" w:rsidP="000715C3"/>
        </w:tc>
        <w:tc>
          <w:tcPr>
            <w:tcW w:w="1859" w:type="dxa"/>
            <w:vMerge/>
            <w:shd w:val="clear" w:color="auto" w:fill="auto"/>
          </w:tcPr>
          <w:p w:rsidR="005078BB" w:rsidRPr="00536C16" w:rsidRDefault="005078BB" w:rsidP="000715C3"/>
        </w:tc>
        <w:tc>
          <w:tcPr>
            <w:tcW w:w="7380" w:type="dxa"/>
            <w:shd w:val="clear" w:color="auto" w:fill="auto"/>
          </w:tcPr>
          <w:p w:rsidR="005078BB" w:rsidRPr="00536C16" w:rsidRDefault="00BB4E64" w:rsidP="000715C3">
            <w:r>
              <w:t xml:space="preserve">Утренник </w:t>
            </w:r>
            <w:r w:rsidR="005078BB" w:rsidRPr="00536C16">
              <w:t>«Нотный бал для мамы»</w:t>
            </w:r>
          </w:p>
        </w:tc>
        <w:tc>
          <w:tcPr>
            <w:tcW w:w="3348" w:type="dxa"/>
            <w:shd w:val="clear" w:color="auto" w:fill="auto"/>
          </w:tcPr>
          <w:p w:rsidR="005078BB" w:rsidRPr="00536C16" w:rsidRDefault="005078BB" w:rsidP="000715C3">
            <w:r>
              <w:t>Старше-подготовит</w:t>
            </w:r>
            <w:r w:rsidR="00E10E55">
              <w:t>ельные</w:t>
            </w:r>
          </w:p>
        </w:tc>
      </w:tr>
      <w:tr w:rsidR="005078BB" w:rsidRPr="00536C16" w:rsidTr="00BB4E64">
        <w:tc>
          <w:tcPr>
            <w:tcW w:w="1163" w:type="dxa"/>
            <w:vMerge/>
            <w:shd w:val="clear" w:color="auto" w:fill="auto"/>
          </w:tcPr>
          <w:p w:rsidR="005078BB" w:rsidRPr="00536C16" w:rsidRDefault="005078BB" w:rsidP="000715C3"/>
        </w:tc>
        <w:tc>
          <w:tcPr>
            <w:tcW w:w="1859" w:type="dxa"/>
            <w:vMerge/>
            <w:shd w:val="clear" w:color="auto" w:fill="auto"/>
          </w:tcPr>
          <w:p w:rsidR="005078BB" w:rsidRPr="00536C16" w:rsidRDefault="005078BB" w:rsidP="000715C3"/>
        </w:tc>
        <w:tc>
          <w:tcPr>
            <w:tcW w:w="7380" w:type="dxa"/>
            <w:shd w:val="clear" w:color="auto" w:fill="auto"/>
          </w:tcPr>
          <w:p w:rsidR="005078BB" w:rsidRPr="00536C16" w:rsidRDefault="005078BB" w:rsidP="000715C3">
            <w:r w:rsidRPr="00536C16">
              <w:t>«</w:t>
            </w:r>
            <w:r w:rsidR="00BB4E64">
              <w:t xml:space="preserve">Утренник </w:t>
            </w:r>
            <w:r w:rsidRPr="00536C16">
              <w:t>Конкурс красоты»</w:t>
            </w:r>
          </w:p>
        </w:tc>
        <w:tc>
          <w:tcPr>
            <w:tcW w:w="3348" w:type="dxa"/>
            <w:shd w:val="clear" w:color="auto" w:fill="auto"/>
          </w:tcPr>
          <w:p w:rsidR="005078BB" w:rsidRPr="00536C16" w:rsidRDefault="005078BB" w:rsidP="000715C3">
            <w:r>
              <w:t>П</w:t>
            </w:r>
            <w:r w:rsidRPr="00536C16">
              <w:t>одг</w:t>
            </w:r>
            <w:r>
              <w:t>отов</w:t>
            </w:r>
            <w:r w:rsidR="00E10E55">
              <w:t>ительные</w:t>
            </w:r>
            <w:r w:rsidRPr="00536C16">
              <w:t xml:space="preserve"> </w:t>
            </w:r>
          </w:p>
        </w:tc>
      </w:tr>
      <w:tr w:rsidR="005078BB" w:rsidRPr="00536C16" w:rsidTr="00BB4E64">
        <w:tc>
          <w:tcPr>
            <w:tcW w:w="1163" w:type="dxa"/>
            <w:vMerge/>
            <w:shd w:val="clear" w:color="auto" w:fill="auto"/>
          </w:tcPr>
          <w:p w:rsidR="005078BB" w:rsidRPr="00536C16" w:rsidRDefault="005078BB" w:rsidP="000715C3"/>
        </w:tc>
        <w:tc>
          <w:tcPr>
            <w:tcW w:w="1859" w:type="dxa"/>
            <w:shd w:val="clear" w:color="auto" w:fill="auto"/>
          </w:tcPr>
          <w:p w:rsidR="005078BB" w:rsidRPr="00536C16" w:rsidRDefault="005078BB" w:rsidP="000715C3">
            <w:r>
              <w:t>22 марта</w:t>
            </w:r>
          </w:p>
        </w:tc>
        <w:tc>
          <w:tcPr>
            <w:tcW w:w="7380" w:type="dxa"/>
            <w:shd w:val="clear" w:color="auto" w:fill="auto"/>
          </w:tcPr>
          <w:p w:rsidR="005078BB" w:rsidRPr="00536C16" w:rsidRDefault="00BB4E64" w:rsidP="000715C3">
            <w:r>
              <w:t xml:space="preserve">Досуг </w:t>
            </w:r>
            <w:r w:rsidR="005078BB">
              <w:t>«День воды»</w:t>
            </w:r>
          </w:p>
        </w:tc>
        <w:tc>
          <w:tcPr>
            <w:tcW w:w="3348" w:type="dxa"/>
            <w:shd w:val="clear" w:color="auto" w:fill="auto"/>
          </w:tcPr>
          <w:p w:rsidR="005078BB" w:rsidRDefault="005078BB" w:rsidP="000715C3">
            <w:r>
              <w:t>Эколята</w:t>
            </w:r>
          </w:p>
        </w:tc>
      </w:tr>
      <w:tr w:rsidR="005078BB" w:rsidRPr="00536C16" w:rsidTr="00BB4E64">
        <w:tc>
          <w:tcPr>
            <w:tcW w:w="1163" w:type="dxa"/>
            <w:vMerge/>
            <w:shd w:val="clear" w:color="auto" w:fill="auto"/>
          </w:tcPr>
          <w:p w:rsidR="005078BB" w:rsidRPr="00536C16" w:rsidRDefault="005078BB" w:rsidP="000715C3"/>
        </w:tc>
        <w:tc>
          <w:tcPr>
            <w:tcW w:w="1859" w:type="dxa"/>
            <w:shd w:val="clear" w:color="auto" w:fill="auto"/>
          </w:tcPr>
          <w:p w:rsidR="005078BB" w:rsidRPr="00536C16" w:rsidRDefault="005078BB" w:rsidP="000715C3">
            <w:r w:rsidRPr="00536C16">
              <w:t>«Народная культура»</w:t>
            </w:r>
          </w:p>
        </w:tc>
        <w:tc>
          <w:tcPr>
            <w:tcW w:w="7380" w:type="dxa"/>
            <w:shd w:val="clear" w:color="auto" w:fill="auto"/>
          </w:tcPr>
          <w:p w:rsidR="005078BB" w:rsidRPr="00536C16" w:rsidRDefault="00BB4E64" w:rsidP="000715C3">
            <w:r>
              <w:t>Развлечение «</w:t>
            </w:r>
            <w:r w:rsidR="005078BB" w:rsidRPr="00536C16">
              <w:t>М</w:t>
            </w:r>
            <w:r>
              <w:t>асленичные гуляния»</w:t>
            </w:r>
          </w:p>
          <w:p w:rsidR="005078BB" w:rsidRPr="00536C16" w:rsidRDefault="005078BB" w:rsidP="000715C3"/>
        </w:tc>
        <w:tc>
          <w:tcPr>
            <w:tcW w:w="3348" w:type="dxa"/>
            <w:shd w:val="clear" w:color="auto" w:fill="auto"/>
          </w:tcPr>
          <w:p w:rsidR="005078BB" w:rsidRPr="00536C16" w:rsidRDefault="00BB4E64" w:rsidP="000715C3">
            <w:r>
              <w:t>Все группы</w:t>
            </w:r>
            <w:r w:rsidR="005078BB" w:rsidRPr="00536C16">
              <w:t xml:space="preserve"> </w:t>
            </w:r>
          </w:p>
        </w:tc>
      </w:tr>
      <w:tr w:rsidR="005078BB" w:rsidRPr="00536C16" w:rsidTr="00BB4E64">
        <w:tc>
          <w:tcPr>
            <w:tcW w:w="1163" w:type="dxa"/>
            <w:vMerge w:val="restart"/>
            <w:shd w:val="clear" w:color="auto" w:fill="auto"/>
          </w:tcPr>
          <w:p w:rsidR="005078BB" w:rsidRPr="00536C16" w:rsidRDefault="005078BB" w:rsidP="000715C3">
            <w:r w:rsidRPr="00536C16">
              <w:rPr>
                <w:bCs/>
              </w:rPr>
              <w:t>Апрель</w:t>
            </w:r>
          </w:p>
        </w:tc>
        <w:tc>
          <w:tcPr>
            <w:tcW w:w="1859" w:type="dxa"/>
            <w:shd w:val="clear" w:color="auto" w:fill="auto"/>
          </w:tcPr>
          <w:p w:rsidR="005078BB" w:rsidRPr="00536C16" w:rsidRDefault="005078BB" w:rsidP="000715C3">
            <w:r w:rsidRPr="00536C16">
              <w:t>Праздник юмора</w:t>
            </w:r>
          </w:p>
        </w:tc>
        <w:tc>
          <w:tcPr>
            <w:tcW w:w="7380" w:type="dxa"/>
            <w:shd w:val="clear" w:color="auto" w:fill="auto"/>
          </w:tcPr>
          <w:p w:rsidR="005078BB" w:rsidRPr="00536C16" w:rsidRDefault="00BB4E64" w:rsidP="000715C3">
            <w:r>
              <w:t xml:space="preserve">Досуг </w:t>
            </w:r>
            <w:r w:rsidR="005078BB" w:rsidRPr="00536C16">
              <w:t xml:space="preserve">«Всё </w:t>
            </w:r>
            <w:r>
              <w:t>наоборот»</w:t>
            </w:r>
          </w:p>
        </w:tc>
        <w:tc>
          <w:tcPr>
            <w:tcW w:w="3348" w:type="dxa"/>
            <w:shd w:val="clear" w:color="auto" w:fill="auto"/>
          </w:tcPr>
          <w:p w:rsidR="005078BB" w:rsidRPr="00536C16" w:rsidRDefault="00BB4E64" w:rsidP="000715C3">
            <w:r>
              <w:t>Все группы</w:t>
            </w:r>
          </w:p>
        </w:tc>
      </w:tr>
      <w:tr w:rsidR="005078BB" w:rsidRPr="00536C16" w:rsidTr="00BB4E64">
        <w:trPr>
          <w:trHeight w:val="261"/>
        </w:trPr>
        <w:tc>
          <w:tcPr>
            <w:tcW w:w="1163" w:type="dxa"/>
            <w:vMerge/>
            <w:shd w:val="clear" w:color="auto" w:fill="auto"/>
          </w:tcPr>
          <w:p w:rsidR="005078BB" w:rsidRPr="00536C16" w:rsidRDefault="005078BB" w:rsidP="000715C3"/>
        </w:tc>
        <w:tc>
          <w:tcPr>
            <w:tcW w:w="1859" w:type="dxa"/>
            <w:vMerge w:val="restart"/>
            <w:shd w:val="clear" w:color="auto" w:fill="auto"/>
          </w:tcPr>
          <w:p w:rsidR="005078BB" w:rsidRPr="00536C16" w:rsidRDefault="005078BB" w:rsidP="000715C3">
            <w:r w:rsidRPr="00536C16">
              <w:t>«Весна. День Земли»</w:t>
            </w:r>
          </w:p>
        </w:tc>
        <w:tc>
          <w:tcPr>
            <w:tcW w:w="7380" w:type="dxa"/>
            <w:shd w:val="clear" w:color="auto" w:fill="auto"/>
          </w:tcPr>
          <w:p w:rsidR="005078BB" w:rsidRPr="00536C16" w:rsidRDefault="00BB4E64" w:rsidP="000715C3">
            <w:r>
              <w:t xml:space="preserve">Эко- спектакль </w:t>
            </w:r>
            <w:r w:rsidR="005078BB" w:rsidRPr="00536C16">
              <w:t>«Сказка о коте и граче»</w:t>
            </w:r>
          </w:p>
        </w:tc>
        <w:tc>
          <w:tcPr>
            <w:tcW w:w="3348" w:type="dxa"/>
            <w:shd w:val="clear" w:color="auto" w:fill="auto"/>
          </w:tcPr>
          <w:p w:rsidR="005078BB" w:rsidRPr="00536C16" w:rsidRDefault="00E10E55" w:rsidP="000715C3">
            <w:r>
              <w:t>Младше- средняя</w:t>
            </w:r>
          </w:p>
        </w:tc>
      </w:tr>
      <w:tr w:rsidR="005078BB" w:rsidRPr="00536C16" w:rsidTr="00BB4E64">
        <w:trPr>
          <w:trHeight w:val="261"/>
        </w:trPr>
        <w:tc>
          <w:tcPr>
            <w:tcW w:w="1163" w:type="dxa"/>
            <w:vMerge/>
            <w:shd w:val="clear" w:color="auto" w:fill="auto"/>
          </w:tcPr>
          <w:p w:rsidR="005078BB" w:rsidRPr="00536C16" w:rsidRDefault="005078BB" w:rsidP="000715C3"/>
        </w:tc>
        <w:tc>
          <w:tcPr>
            <w:tcW w:w="1859" w:type="dxa"/>
            <w:vMerge/>
            <w:shd w:val="clear" w:color="auto" w:fill="auto"/>
          </w:tcPr>
          <w:p w:rsidR="005078BB" w:rsidRPr="00536C16" w:rsidRDefault="005078BB" w:rsidP="000715C3"/>
        </w:tc>
        <w:tc>
          <w:tcPr>
            <w:tcW w:w="7380" w:type="dxa"/>
            <w:shd w:val="clear" w:color="auto" w:fill="auto"/>
          </w:tcPr>
          <w:p w:rsidR="005078BB" w:rsidRPr="00536C16" w:rsidRDefault="00BB4E64" w:rsidP="000715C3">
            <w:r>
              <w:t xml:space="preserve">Эко-спектакль </w:t>
            </w:r>
            <w:r w:rsidR="005078BB" w:rsidRPr="00536C16">
              <w:t>«Весеннее приключение колобка»</w:t>
            </w:r>
          </w:p>
        </w:tc>
        <w:tc>
          <w:tcPr>
            <w:tcW w:w="3348" w:type="dxa"/>
            <w:shd w:val="clear" w:color="auto" w:fill="auto"/>
          </w:tcPr>
          <w:p w:rsidR="005078BB" w:rsidRPr="00536C16" w:rsidRDefault="005078BB" w:rsidP="000715C3">
            <w:r>
              <w:t xml:space="preserve">Средне-старшие, </w:t>
            </w:r>
            <w:proofErr w:type="spellStart"/>
            <w:r>
              <w:t>эколята</w:t>
            </w:r>
            <w:proofErr w:type="spellEnd"/>
          </w:p>
        </w:tc>
      </w:tr>
      <w:tr w:rsidR="005078BB" w:rsidRPr="00536C16" w:rsidTr="00BB4E64">
        <w:trPr>
          <w:trHeight w:val="261"/>
        </w:trPr>
        <w:tc>
          <w:tcPr>
            <w:tcW w:w="1163" w:type="dxa"/>
            <w:vMerge/>
            <w:shd w:val="clear" w:color="auto" w:fill="auto"/>
          </w:tcPr>
          <w:p w:rsidR="005078BB" w:rsidRPr="00536C16" w:rsidRDefault="005078BB" w:rsidP="000715C3"/>
        </w:tc>
        <w:tc>
          <w:tcPr>
            <w:tcW w:w="1859" w:type="dxa"/>
            <w:vMerge/>
            <w:shd w:val="clear" w:color="auto" w:fill="auto"/>
          </w:tcPr>
          <w:p w:rsidR="005078BB" w:rsidRPr="00536C16" w:rsidRDefault="005078BB" w:rsidP="000715C3"/>
        </w:tc>
        <w:tc>
          <w:tcPr>
            <w:tcW w:w="7380" w:type="dxa"/>
            <w:shd w:val="clear" w:color="auto" w:fill="auto"/>
          </w:tcPr>
          <w:p w:rsidR="005078BB" w:rsidRPr="00536C16" w:rsidRDefault="00BB4E64" w:rsidP="000715C3">
            <w:r>
              <w:t xml:space="preserve">Эко-спектакль </w:t>
            </w:r>
            <w:r w:rsidR="005078BB" w:rsidRPr="00536C16">
              <w:t>«Лечимся у природы»</w:t>
            </w:r>
          </w:p>
        </w:tc>
        <w:tc>
          <w:tcPr>
            <w:tcW w:w="3348" w:type="dxa"/>
            <w:shd w:val="clear" w:color="auto" w:fill="auto"/>
          </w:tcPr>
          <w:p w:rsidR="005078BB" w:rsidRPr="00536C16" w:rsidRDefault="005078BB" w:rsidP="000715C3">
            <w:r w:rsidRPr="00536C16">
              <w:t>Старшая</w:t>
            </w:r>
            <w:r>
              <w:t xml:space="preserve">, </w:t>
            </w:r>
            <w:proofErr w:type="spellStart"/>
            <w:r>
              <w:t>эколята</w:t>
            </w:r>
            <w:proofErr w:type="spellEnd"/>
            <w:r w:rsidRPr="00536C16">
              <w:t xml:space="preserve"> </w:t>
            </w:r>
          </w:p>
        </w:tc>
      </w:tr>
      <w:tr w:rsidR="005078BB" w:rsidRPr="00536C16" w:rsidTr="00BB4E64">
        <w:trPr>
          <w:trHeight w:val="261"/>
        </w:trPr>
        <w:tc>
          <w:tcPr>
            <w:tcW w:w="1163" w:type="dxa"/>
            <w:vMerge/>
            <w:shd w:val="clear" w:color="auto" w:fill="auto"/>
          </w:tcPr>
          <w:p w:rsidR="005078BB" w:rsidRPr="00536C16" w:rsidRDefault="005078BB" w:rsidP="000715C3"/>
        </w:tc>
        <w:tc>
          <w:tcPr>
            <w:tcW w:w="1859" w:type="dxa"/>
            <w:vMerge/>
            <w:shd w:val="clear" w:color="auto" w:fill="auto"/>
          </w:tcPr>
          <w:p w:rsidR="005078BB" w:rsidRPr="00536C16" w:rsidRDefault="005078BB" w:rsidP="000715C3"/>
        </w:tc>
        <w:tc>
          <w:tcPr>
            <w:tcW w:w="7380" w:type="dxa"/>
            <w:shd w:val="clear" w:color="auto" w:fill="auto"/>
          </w:tcPr>
          <w:p w:rsidR="005078BB" w:rsidRPr="00536C16" w:rsidRDefault="00BB4E64" w:rsidP="000715C3">
            <w:r>
              <w:t xml:space="preserve">Эко-спектакль </w:t>
            </w:r>
            <w:r w:rsidR="005078BB" w:rsidRPr="00536C16">
              <w:t>«Весенний разговор»</w:t>
            </w:r>
          </w:p>
        </w:tc>
        <w:tc>
          <w:tcPr>
            <w:tcW w:w="3348" w:type="dxa"/>
            <w:shd w:val="clear" w:color="auto" w:fill="auto"/>
          </w:tcPr>
          <w:p w:rsidR="005078BB" w:rsidRPr="00536C16" w:rsidRDefault="00E10E55" w:rsidP="000715C3">
            <w:r>
              <w:t>Старшая, подготовит</w:t>
            </w:r>
            <w:r w:rsidR="005078BB">
              <w:t xml:space="preserve">, </w:t>
            </w:r>
            <w:proofErr w:type="spellStart"/>
            <w:r w:rsidR="005078BB">
              <w:t>эколята</w:t>
            </w:r>
            <w:proofErr w:type="spellEnd"/>
          </w:p>
        </w:tc>
      </w:tr>
      <w:tr w:rsidR="005078BB" w:rsidRPr="00536C16" w:rsidTr="00BB4E64">
        <w:trPr>
          <w:trHeight w:val="261"/>
        </w:trPr>
        <w:tc>
          <w:tcPr>
            <w:tcW w:w="1163" w:type="dxa"/>
            <w:vMerge/>
            <w:shd w:val="clear" w:color="auto" w:fill="auto"/>
          </w:tcPr>
          <w:p w:rsidR="005078BB" w:rsidRPr="00536C16" w:rsidRDefault="005078BB" w:rsidP="000715C3"/>
        </w:tc>
        <w:tc>
          <w:tcPr>
            <w:tcW w:w="1859" w:type="dxa"/>
            <w:vMerge/>
            <w:shd w:val="clear" w:color="auto" w:fill="auto"/>
          </w:tcPr>
          <w:p w:rsidR="005078BB" w:rsidRPr="00536C16" w:rsidRDefault="005078BB" w:rsidP="000715C3"/>
        </w:tc>
        <w:tc>
          <w:tcPr>
            <w:tcW w:w="7380" w:type="dxa"/>
            <w:shd w:val="clear" w:color="auto" w:fill="auto"/>
          </w:tcPr>
          <w:p w:rsidR="005078BB" w:rsidRPr="00536C16" w:rsidRDefault="00BB4E64" w:rsidP="000715C3">
            <w:r>
              <w:t xml:space="preserve">Эко-спектакль </w:t>
            </w:r>
            <w:r w:rsidR="005078BB" w:rsidRPr="00536C16">
              <w:t>«Берёзкины именины»</w:t>
            </w:r>
          </w:p>
        </w:tc>
        <w:tc>
          <w:tcPr>
            <w:tcW w:w="3348" w:type="dxa"/>
            <w:shd w:val="clear" w:color="auto" w:fill="auto"/>
          </w:tcPr>
          <w:p w:rsidR="005078BB" w:rsidRPr="00536C16" w:rsidRDefault="005078BB" w:rsidP="000715C3">
            <w:r>
              <w:t xml:space="preserve">Подготовительная, </w:t>
            </w:r>
            <w:proofErr w:type="spellStart"/>
            <w:r>
              <w:t>эколят</w:t>
            </w:r>
            <w:r w:rsidR="00E10E55">
              <w:t>а</w:t>
            </w:r>
            <w:proofErr w:type="spellEnd"/>
          </w:p>
        </w:tc>
      </w:tr>
      <w:tr w:rsidR="005078BB" w:rsidRPr="00536C16" w:rsidTr="00BB4E64">
        <w:trPr>
          <w:trHeight w:val="261"/>
        </w:trPr>
        <w:tc>
          <w:tcPr>
            <w:tcW w:w="1163" w:type="dxa"/>
            <w:vMerge/>
            <w:shd w:val="clear" w:color="auto" w:fill="auto"/>
          </w:tcPr>
          <w:p w:rsidR="005078BB" w:rsidRPr="00536C16" w:rsidRDefault="005078BB" w:rsidP="000715C3"/>
        </w:tc>
        <w:tc>
          <w:tcPr>
            <w:tcW w:w="1859" w:type="dxa"/>
            <w:vMerge/>
            <w:shd w:val="clear" w:color="auto" w:fill="auto"/>
          </w:tcPr>
          <w:p w:rsidR="005078BB" w:rsidRPr="00536C16" w:rsidRDefault="005078BB" w:rsidP="000715C3"/>
        </w:tc>
        <w:tc>
          <w:tcPr>
            <w:tcW w:w="7380" w:type="dxa"/>
            <w:shd w:val="clear" w:color="auto" w:fill="auto"/>
          </w:tcPr>
          <w:p w:rsidR="005078BB" w:rsidRPr="00536C16" w:rsidRDefault="005078BB" w:rsidP="000715C3">
            <w:r w:rsidRPr="00536C16">
              <w:t>Неделя Здоровья – «В здоровом теле – здоровый дух!» Бодрая зарядка для всех!</w:t>
            </w:r>
          </w:p>
        </w:tc>
        <w:tc>
          <w:tcPr>
            <w:tcW w:w="3348" w:type="dxa"/>
            <w:shd w:val="clear" w:color="auto" w:fill="auto"/>
          </w:tcPr>
          <w:p w:rsidR="005078BB" w:rsidRPr="00536C16" w:rsidRDefault="00BB4E64" w:rsidP="000715C3">
            <w:r>
              <w:t>Все группы</w:t>
            </w:r>
            <w:r w:rsidR="005078BB" w:rsidRPr="00536C16">
              <w:t xml:space="preserve"> </w:t>
            </w:r>
          </w:p>
        </w:tc>
      </w:tr>
      <w:tr w:rsidR="005078BB" w:rsidRPr="00536C16" w:rsidTr="00BB4E64">
        <w:tc>
          <w:tcPr>
            <w:tcW w:w="1163" w:type="dxa"/>
            <w:vMerge/>
            <w:shd w:val="clear" w:color="auto" w:fill="auto"/>
          </w:tcPr>
          <w:p w:rsidR="005078BB" w:rsidRPr="00536C16" w:rsidRDefault="005078BB" w:rsidP="000715C3"/>
        </w:tc>
        <w:tc>
          <w:tcPr>
            <w:tcW w:w="1859" w:type="dxa"/>
            <w:vMerge/>
            <w:shd w:val="clear" w:color="auto" w:fill="auto"/>
          </w:tcPr>
          <w:p w:rsidR="005078BB" w:rsidRPr="00536C16" w:rsidRDefault="005078BB" w:rsidP="000715C3"/>
        </w:tc>
        <w:tc>
          <w:tcPr>
            <w:tcW w:w="7380" w:type="dxa"/>
            <w:shd w:val="clear" w:color="auto" w:fill="auto"/>
          </w:tcPr>
          <w:p w:rsidR="005078BB" w:rsidRPr="00536C16" w:rsidRDefault="005078BB" w:rsidP="000715C3">
            <w:r w:rsidRPr="00536C16">
              <w:t>Спортивный досуг экологического характера «Спешим на помощь к лесным жителям»</w:t>
            </w:r>
          </w:p>
        </w:tc>
        <w:tc>
          <w:tcPr>
            <w:tcW w:w="3348" w:type="dxa"/>
            <w:shd w:val="clear" w:color="auto" w:fill="auto"/>
          </w:tcPr>
          <w:p w:rsidR="005078BB" w:rsidRPr="00536C16" w:rsidRDefault="005078BB" w:rsidP="000715C3">
            <w:r w:rsidRPr="00536C16">
              <w:t>Старшая</w:t>
            </w:r>
            <w:r w:rsidR="00E10E55">
              <w:t xml:space="preserve">, </w:t>
            </w:r>
            <w:r>
              <w:t>подготовит</w:t>
            </w:r>
            <w:r w:rsidR="00E10E55">
              <w:t>ельные</w:t>
            </w:r>
          </w:p>
        </w:tc>
      </w:tr>
      <w:tr w:rsidR="005078BB" w:rsidRPr="00536C16" w:rsidTr="00BB4E64">
        <w:trPr>
          <w:trHeight w:val="370"/>
        </w:trPr>
        <w:tc>
          <w:tcPr>
            <w:tcW w:w="1163" w:type="dxa"/>
            <w:vMerge/>
            <w:shd w:val="clear" w:color="auto" w:fill="auto"/>
          </w:tcPr>
          <w:p w:rsidR="005078BB" w:rsidRPr="00536C16" w:rsidRDefault="005078BB" w:rsidP="000715C3"/>
        </w:tc>
        <w:tc>
          <w:tcPr>
            <w:tcW w:w="1859" w:type="dxa"/>
            <w:vMerge/>
            <w:shd w:val="clear" w:color="auto" w:fill="auto"/>
          </w:tcPr>
          <w:p w:rsidR="005078BB" w:rsidRPr="00536C16" w:rsidRDefault="005078BB" w:rsidP="000715C3"/>
        </w:tc>
        <w:tc>
          <w:tcPr>
            <w:tcW w:w="7380" w:type="dxa"/>
            <w:shd w:val="clear" w:color="auto" w:fill="auto"/>
          </w:tcPr>
          <w:p w:rsidR="005078BB" w:rsidRPr="00536C16" w:rsidRDefault="005078BB" w:rsidP="000715C3">
            <w:r w:rsidRPr="00536C16">
              <w:t>Интегрированное мероприятие «Айболит в гостях у дошколят»</w:t>
            </w:r>
          </w:p>
        </w:tc>
        <w:tc>
          <w:tcPr>
            <w:tcW w:w="3348" w:type="dxa"/>
            <w:shd w:val="clear" w:color="auto" w:fill="auto"/>
          </w:tcPr>
          <w:p w:rsidR="005078BB" w:rsidRPr="00536C16" w:rsidRDefault="00E10E55" w:rsidP="000715C3">
            <w:r>
              <w:t>Младше- средняя</w:t>
            </w:r>
          </w:p>
        </w:tc>
      </w:tr>
      <w:tr w:rsidR="005078BB" w:rsidRPr="00536C16" w:rsidTr="00BB4E64">
        <w:trPr>
          <w:trHeight w:val="319"/>
        </w:trPr>
        <w:tc>
          <w:tcPr>
            <w:tcW w:w="1163" w:type="dxa"/>
            <w:vMerge/>
            <w:shd w:val="clear" w:color="auto" w:fill="auto"/>
          </w:tcPr>
          <w:p w:rsidR="005078BB" w:rsidRPr="00536C16" w:rsidRDefault="005078BB" w:rsidP="000715C3"/>
        </w:tc>
        <w:tc>
          <w:tcPr>
            <w:tcW w:w="1859" w:type="dxa"/>
            <w:vMerge/>
            <w:shd w:val="clear" w:color="auto" w:fill="auto"/>
          </w:tcPr>
          <w:p w:rsidR="005078BB" w:rsidRPr="00536C16" w:rsidRDefault="005078BB" w:rsidP="000715C3"/>
        </w:tc>
        <w:tc>
          <w:tcPr>
            <w:tcW w:w="7380" w:type="dxa"/>
            <w:shd w:val="clear" w:color="auto" w:fill="auto"/>
          </w:tcPr>
          <w:p w:rsidR="005078BB" w:rsidRPr="00536C16" w:rsidRDefault="005078BB" w:rsidP="000715C3">
            <w:r w:rsidRPr="00536C16">
              <w:t>Интегрированное мероприятие «Путешествие в страну смелых и ловких!»»</w:t>
            </w:r>
          </w:p>
        </w:tc>
        <w:tc>
          <w:tcPr>
            <w:tcW w:w="3348" w:type="dxa"/>
            <w:shd w:val="clear" w:color="auto" w:fill="auto"/>
          </w:tcPr>
          <w:p w:rsidR="005078BB" w:rsidRPr="00536C16" w:rsidRDefault="005078BB" w:rsidP="000715C3">
            <w:r>
              <w:t>Младшая разновозрастная</w:t>
            </w:r>
          </w:p>
        </w:tc>
      </w:tr>
      <w:tr w:rsidR="005078BB" w:rsidRPr="00536C16" w:rsidTr="00BB4E64">
        <w:trPr>
          <w:trHeight w:val="284"/>
        </w:trPr>
        <w:tc>
          <w:tcPr>
            <w:tcW w:w="1163" w:type="dxa"/>
            <w:vMerge w:val="restart"/>
            <w:shd w:val="clear" w:color="auto" w:fill="auto"/>
          </w:tcPr>
          <w:p w:rsidR="005078BB" w:rsidRPr="00536C16" w:rsidRDefault="005078BB" w:rsidP="000715C3">
            <w:pPr>
              <w:rPr>
                <w:bCs/>
              </w:rPr>
            </w:pPr>
            <w:r w:rsidRPr="00536C16">
              <w:rPr>
                <w:bCs/>
              </w:rPr>
              <w:t>Май</w:t>
            </w:r>
          </w:p>
        </w:tc>
        <w:tc>
          <w:tcPr>
            <w:tcW w:w="1859" w:type="dxa"/>
            <w:vMerge w:val="restart"/>
            <w:shd w:val="clear" w:color="auto" w:fill="auto"/>
          </w:tcPr>
          <w:p w:rsidR="005078BB" w:rsidRPr="00536C16" w:rsidRDefault="005078BB" w:rsidP="000715C3">
            <w:r w:rsidRPr="00536C16">
              <w:t>«День Победы»</w:t>
            </w:r>
          </w:p>
        </w:tc>
        <w:tc>
          <w:tcPr>
            <w:tcW w:w="7380" w:type="dxa"/>
            <w:shd w:val="clear" w:color="auto" w:fill="auto"/>
          </w:tcPr>
          <w:p w:rsidR="005078BB" w:rsidRPr="00536C16" w:rsidRDefault="005078BB" w:rsidP="000715C3">
            <w:r w:rsidRPr="00536C16">
              <w:t>«И только потому мы победили» Дворовый концерт</w:t>
            </w:r>
          </w:p>
        </w:tc>
        <w:tc>
          <w:tcPr>
            <w:tcW w:w="3348" w:type="dxa"/>
            <w:shd w:val="clear" w:color="auto" w:fill="auto"/>
          </w:tcPr>
          <w:p w:rsidR="005078BB" w:rsidRPr="00536C16" w:rsidRDefault="005078BB" w:rsidP="000715C3">
            <w:proofErr w:type="spellStart"/>
            <w:r w:rsidRPr="00536C16">
              <w:t>Общесадовский</w:t>
            </w:r>
            <w:proofErr w:type="spellEnd"/>
            <w:r w:rsidRPr="00536C16">
              <w:t xml:space="preserve"> </w:t>
            </w:r>
          </w:p>
        </w:tc>
      </w:tr>
      <w:tr w:rsidR="005078BB" w:rsidRPr="00536C16" w:rsidTr="00BB4E64">
        <w:tc>
          <w:tcPr>
            <w:tcW w:w="1163" w:type="dxa"/>
            <w:vMerge/>
            <w:shd w:val="clear" w:color="auto" w:fill="auto"/>
          </w:tcPr>
          <w:p w:rsidR="005078BB" w:rsidRPr="00536C16" w:rsidRDefault="005078BB" w:rsidP="000715C3">
            <w:pPr>
              <w:rPr>
                <w:bCs/>
              </w:rPr>
            </w:pPr>
          </w:p>
        </w:tc>
        <w:tc>
          <w:tcPr>
            <w:tcW w:w="1859" w:type="dxa"/>
            <w:vMerge/>
            <w:shd w:val="clear" w:color="auto" w:fill="auto"/>
          </w:tcPr>
          <w:p w:rsidR="005078BB" w:rsidRPr="00536C16" w:rsidRDefault="005078BB" w:rsidP="000715C3"/>
        </w:tc>
        <w:tc>
          <w:tcPr>
            <w:tcW w:w="7380" w:type="dxa"/>
            <w:shd w:val="clear" w:color="auto" w:fill="auto"/>
          </w:tcPr>
          <w:p w:rsidR="005078BB" w:rsidRPr="00536C16" w:rsidRDefault="005078BB" w:rsidP="000715C3">
            <w:r w:rsidRPr="00536C16">
              <w:t>«Есть у солнышка друзья»</w:t>
            </w:r>
          </w:p>
        </w:tc>
        <w:tc>
          <w:tcPr>
            <w:tcW w:w="3348" w:type="dxa"/>
            <w:shd w:val="clear" w:color="auto" w:fill="auto"/>
          </w:tcPr>
          <w:p w:rsidR="005078BB" w:rsidRPr="00536C16" w:rsidRDefault="005078BB" w:rsidP="000715C3">
            <w:r w:rsidRPr="00536C16">
              <w:t>Младше-среднее звено</w:t>
            </w:r>
          </w:p>
        </w:tc>
      </w:tr>
      <w:tr w:rsidR="005078BB" w:rsidRPr="00536C16" w:rsidTr="00BB4E64">
        <w:tc>
          <w:tcPr>
            <w:tcW w:w="1163" w:type="dxa"/>
            <w:vMerge/>
            <w:shd w:val="clear" w:color="auto" w:fill="auto"/>
          </w:tcPr>
          <w:p w:rsidR="005078BB" w:rsidRPr="00536C16" w:rsidRDefault="005078BB" w:rsidP="000715C3">
            <w:pPr>
              <w:rPr>
                <w:bCs/>
              </w:rPr>
            </w:pPr>
          </w:p>
        </w:tc>
        <w:tc>
          <w:tcPr>
            <w:tcW w:w="1859" w:type="dxa"/>
            <w:shd w:val="clear" w:color="auto" w:fill="auto"/>
          </w:tcPr>
          <w:p w:rsidR="005078BB" w:rsidRPr="00536C16" w:rsidRDefault="005078BB" w:rsidP="000715C3">
            <w:r>
              <w:t>22 мая</w:t>
            </w:r>
          </w:p>
        </w:tc>
        <w:tc>
          <w:tcPr>
            <w:tcW w:w="7380" w:type="dxa"/>
            <w:shd w:val="clear" w:color="auto" w:fill="auto"/>
          </w:tcPr>
          <w:p w:rsidR="005078BB" w:rsidRPr="00536C16" w:rsidRDefault="005078BB" w:rsidP="000715C3">
            <w:r>
              <w:t>Акция «Волга-великое достояние России»</w:t>
            </w:r>
          </w:p>
        </w:tc>
        <w:tc>
          <w:tcPr>
            <w:tcW w:w="3348" w:type="dxa"/>
            <w:shd w:val="clear" w:color="auto" w:fill="auto"/>
          </w:tcPr>
          <w:p w:rsidR="005078BB" w:rsidRPr="00536C16" w:rsidRDefault="005078BB" w:rsidP="000715C3">
            <w:r>
              <w:t>Эколята</w:t>
            </w:r>
          </w:p>
        </w:tc>
      </w:tr>
      <w:tr w:rsidR="005078BB" w:rsidRPr="00536C16" w:rsidTr="00BB4E64">
        <w:trPr>
          <w:trHeight w:val="70"/>
        </w:trPr>
        <w:tc>
          <w:tcPr>
            <w:tcW w:w="1163" w:type="dxa"/>
            <w:vMerge/>
            <w:shd w:val="clear" w:color="auto" w:fill="auto"/>
          </w:tcPr>
          <w:p w:rsidR="005078BB" w:rsidRPr="00536C16" w:rsidRDefault="005078BB" w:rsidP="000715C3"/>
        </w:tc>
        <w:tc>
          <w:tcPr>
            <w:tcW w:w="1859" w:type="dxa"/>
            <w:vMerge w:val="restart"/>
            <w:shd w:val="clear" w:color="auto" w:fill="auto"/>
          </w:tcPr>
          <w:p w:rsidR="005078BB" w:rsidRPr="00536C16" w:rsidRDefault="005078BB" w:rsidP="000715C3">
            <w:r w:rsidRPr="00536C16">
              <w:t>Выпускной бал</w:t>
            </w:r>
          </w:p>
        </w:tc>
        <w:tc>
          <w:tcPr>
            <w:tcW w:w="7380" w:type="dxa"/>
            <w:shd w:val="clear" w:color="auto" w:fill="auto"/>
          </w:tcPr>
          <w:p w:rsidR="005078BB" w:rsidRPr="00536C16" w:rsidRDefault="005078BB" w:rsidP="000715C3">
            <w:r w:rsidRPr="00536C16">
              <w:t>«Путешествие на машине времени!»</w:t>
            </w:r>
          </w:p>
        </w:tc>
        <w:tc>
          <w:tcPr>
            <w:tcW w:w="3348" w:type="dxa"/>
            <w:shd w:val="clear" w:color="auto" w:fill="auto"/>
          </w:tcPr>
          <w:p w:rsidR="005078BB" w:rsidRPr="00536C16" w:rsidRDefault="00E10E55" w:rsidP="000715C3">
            <w:r>
              <w:t>Группа «Росинка»</w:t>
            </w:r>
          </w:p>
        </w:tc>
      </w:tr>
      <w:tr w:rsidR="005078BB" w:rsidRPr="00536C16" w:rsidTr="00BB4E64">
        <w:tc>
          <w:tcPr>
            <w:tcW w:w="1163" w:type="dxa"/>
            <w:vMerge/>
            <w:shd w:val="clear" w:color="auto" w:fill="auto"/>
          </w:tcPr>
          <w:p w:rsidR="005078BB" w:rsidRPr="00536C16" w:rsidRDefault="005078BB" w:rsidP="000715C3"/>
        </w:tc>
        <w:tc>
          <w:tcPr>
            <w:tcW w:w="1859" w:type="dxa"/>
            <w:vMerge/>
            <w:shd w:val="clear" w:color="auto" w:fill="auto"/>
          </w:tcPr>
          <w:p w:rsidR="005078BB" w:rsidRPr="00536C16" w:rsidRDefault="005078BB" w:rsidP="000715C3"/>
        </w:tc>
        <w:tc>
          <w:tcPr>
            <w:tcW w:w="7380" w:type="dxa"/>
            <w:shd w:val="clear" w:color="auto" w:fill="auto"/>
          </w:tcPr>
          <w:p w:rsidR="005078BB" w:rsidRPr="00536C16" w:rsidRDefault="005078BB" w:rsidP="000715C3">
            <w:r w:rsidRPr="00536C16">
              <w:t>«Весёлый калейдоскоп»</w:t>
            </w:r>
          </w:p>
        </w:tc>
        <w:tc>
          <w:tcPr>
            <w:tcW w:w="3348" w:type="dxa"/>
            <w:shd w:val="clear" w:color="auto" w:fill="auto"/>
          </w:tcPr>
          <w:p w:rsidR="005078BB" w:rsidRPr="00536C16" w:rsidRDefault="00E10E55" w:rsidP="000715C3">
            <w:r>
              <w:t>Группа «Колобок»</w:t>
            </w:r>
          </w:p>
        </w:tc>
      </w:tr>
      <w:tr w:rsidR="005078BB" w:rsidRPr="00536C16" w:rsidTr="00BB4E64">
        <w:tc>
          <w:tcPr>
            <w:tcW w:w="1163" w:type="dxa"/>
            <w:vMerge w:val="restart"/>
            <w:shd w:val="clear" w:color="auto" w:fill="auto"/>
          </w:tcPr>
          <w:p w:rsidR="005078BB" w:rsidRPr="00536C16" w:rsidRDefault="005078BB" w:rsidP="000715C3">
            <w:pPr>
              <w:rPr>
                <w:bCs/>
              </w:rPr>
            </w:pPr>
            <w:r w:rsidRPr="00536C16">
              <w:rPr>
                <w:bCs/>
              </w:rPr>
              <w:t>Июнь</w:t>
            </w:r>
          </w:p>
        </w:tc>
        <w:tc>
          <w:tcPr>
            <w:tcW w:w="1859" w:type="dxa"/>
            <w:vMerge w:val="restart"/>
            <w:shd w:val="clear" w:color="auto" w:fill="auto"/>
          </w:tcPr>
          <w:p w:rsidR="005078BB" w:rsidRPr="00536C16" w:rsidRDefault="005078BB" w:rsidP="000715C3">
            <w:r w:rsidRPr="00536C16">
              <w:t>«Лето»</w:t>
            </w:r>
          </w:p>
          <w:p w:rsidR="005078BB" w:rsidRPr="00536C16" w:rsidRDefault="005078BB" w:rsidP="000715C3"/>
        </w:tc>
        <w:tc>
          <w:tcPr>
            <w:tcW w:w="7380" w:type="dxa"/>
            <w:shd w:val="clear" w:color="auto" w:fill="auto"/>
          </w:tcPr>
          <w:p w:rsidR="005078BB" w:rsidRPr="00536C16" w:rsidRDefault="005078BB" w:rsidP="000715C3">
            <w:r w:rsidRPr="00536C16">
              <w:t>Спортивное развлечение «Мы с мячами дружим!»</w:t>
            </w:r>
          </w:p>
        </w:tc>
        <w:tc>
          <w:tcPr>
            <w:tcW w:w="3348" w:type="dxa"/>
            <w:shd w:val="clear" w:color="auto" w:fill="auto"/>
          </w:tcPr>
          <w:p w:rsidR="005078BB" w:rsidRPr="00536C16" w:rsidRDefault="005078BB" w:rsidP="000715C3">
            <w:r w:rsidRPr="00536C16">
              <w:t>Средне-старшая</w:t>
            </w:r>
          </w:p>
        </w:tc>
      </w:tr>
      <w:tr w:rsidR="005078BB" w:rsidRPr="00536C16" w:rsidTr="00BB4E64">
        <w:tc>
          <w:tcPr>
            <w:tcW w:w="1163" w:type="dxa"/>
            <w:vMerge/>
            <w:shd w:val="clear" w:color="auto" w:fill="auto"/>
          </w:tcPr>
          <w:p w:rsidR="005078BB" w:rsidRPr="00536C16" w:rsidRDefault="005078BB" w:rsidP="000715C3">
            <w:pPr>
              <w:rPr>
                <w:bCs/>
              </w:rPr>
            </w:pPr>
          </w:p>
        </w:tc>
        <w:tc>
          <w:tcPr>
            <w:tcW w:w="1859" w:type="dxa"/>
            <w:vMerge/>
            <w:shd w:val="clear" w:color="auto" w:fill="auto"/>
          </w:tcPr>
          <w:p w:rsidR="005078BB" w:rsidRPr="00536C16" w:rsidRDefault="005078BB" w:rsidP="000715C3"/>
        </w:tc>
        <w:tc>
          <w:tcPr>
            <w:tcW w:w="7380" w:type="dxa"/>
            <w:shd w:val="clear" w:color="auto" w:fill="auto"/>
          </w:tcPr>
          <w:p w:rsidR="005078BB" w:rsidRPr="00536C16" w:rsidRDefault="005078BB" w:rsidP="000715C3">
            <w:r w:rsidRPr="00536C16">
              <w:t>Спортивный досуг «Спорт, здоровье, радость, смех - наша сила и успех!»</w:t>
            </w:r>
          </w:p>
        </w:tc>
        <w:tc>
          <w:tcPr>
            <w:tcW w:w="3348" w:type="dxa"/>
            <w:shd w:val="clear" w:color="auto" w:fill="auto"/>
          </w:tcPr>
          <w:p w:rsidR="005078BB" w:rsidRPr="00536C16" w:rsidRDefault="00E10E55" w:rsidP="000715C3">
            <w:r>
              <w:t>Старшая, подготовительные</w:t>
            </w:r>
          </w:p>
        </w:tc>
      </w:tr>
      <w:tr w:rsidR="005078BB" w:rsidRPr="00536C16" w:rsidTr="00BB4E64">
        <w:tc>
          <w:tcPr>
            <w:tcW w:w="1163" w:type="dxa"/>
            <w:vMerge/>
            <w:shd w:val="clear" w:color="auto" w:fill="auto"/>
          </w:tcPr>
          <w:p w:rsidR="005078BB" w:rsidRPr="00536C16" w:rsidRDefault="005078BB" w:rsidP="000715C3">
            <w:pPr>
              <w:rPr>
                <w:bCs/>
              </w:rPr>
            </w:pPr>
          </w:p>
        </w:tc>
        <w:tc>
          <w:tcPr>
            <w:tcW w:w="1859" w:type="dxa"/>
            <w:vMerge/>
            <w:shd w:val="clear" w:color="auto" w:fill="auto"/>
          </w:tcPr>
          <w:p w:rsidR="005078BB" w:rsidRPr="00536C16" w:rsidRDefault="005078BB" w:rsidP="000715C3"/>
        </w:tc>
        <w:tc>
          <w:tcPr>
            <w:tcW w:w="7380" w:type="dxa"/>
            <w:shd w:val="clear" w:color="auto" w:fill="auto"/>
          </w:tcPr>
          <w:p w:rsidR="005078BB" w:rsidRPr="00536C16" w:rsidRDefault="005078BB" w:rsidP="000715C3">
            <w:r w:rsidRPr="00536C16">
              <w:t>Спортивный праздник с родителями «Солнце, воздух и вода - наши лучшие друзья!»</w:t>
            </w:r>
          </w:p>
        </w:tc>
        <w:tc>
          <w:tcPr>
            <w:tcW w:w="3348" w:type="dxa"/>
            <w:shd w:val="clear" w:color="auto" w:fill="auto"/>
          </w:tcPr>
          <w:p w:rsidR="005078BB" w:rsidRPr="00536C16" w:rsidRDefault="005078BB" w:rsidP="000715C3">
            <w:r w:rsidRPr="00536C16">
              <w:t>Средняя и младше-средняя</w:t>
            </w:r>
          </w:p>
        </w:tc>
      </w:tr>
      <w:tr w:rsidR="005078BB" w:rsidRPr="00536C16" w:rsidTr="00BB4E64">
        <w:tc>
          <w:tcPr>
            <w:tcW w:w="1163" w:type="dxa"/>
            <w:shd w:val="clear" w:color="auto" w:fill="auto"/>
          </w:tcPr>
          <w:p w:rsidR="005078BB" w:rsidRPr="00536C16" w:rsidRDefault="005078BB" w:rsidP="000715C3">
            <w:pPr>
              <w:rPr>
                <w:bCs/>
              </w:rPr>
            </w:pPr>
          </w:p>
        </w:tc>
        <w:tc>
          <w:tcPr>
            <w:tcW w:w="1859" w:type="dxa"/>
            <w:shd w:val="clear" w:color="auto" w:fill="auto"/>
          </w:tcPr>
          <w:p w:rsidR="005078BB" w:rsidRPr="00536C16" w:rsidRDefault="005078BB" w:rsidP="000715C3">
            <w:r>
              <w:t>5 июня</w:t>
            </w:r>
          </w:p>
        </w:tc>
        <w:tc>
          <w:tcPr>
            <w:tcW w:w="7380" w:type="dxa"/>
            <w:shd w:val="clear" w:color="auto" w:fill="auto"/>
          </w:tcPr>
          <w:p w:rsidR="005078BB" w:rsidRPr="00536C16" w:rsidRDefault="005078BB" w:rsidP="000715C3">
            <w:r>
              <w:t xml:space="preserve">Праздник </w:t>
            </w:r>
            <w:proofErr w:type="spellStart"/>
            <w:r>
              <w:t>эколят</w:t>
            </w:r>
            <w:proofErr w:type="spellEnd"/>
            <w:r>
              <w:t xml:space="preserve"> «Зелёная планета»</w:t>
            </w:r>
          </w:p>
        </w:tc>
        <w:tc>
          <w:tcPr>
            <w:tcW w:w="3348" w:type="dxa"/>
            <w:shd w:val="clear" w:color="auto" w:fill="auto"/>
          </w:tcPr>
          <w:p w:rsidR="005078BB" w:rsidRPr="00536C16" w:rsidRDefault="005078BB" w:rsidP="000715C3">
            <w:r>
              <w:t>Эколята</w:t>
            </w:r>
          </w:p>
        </w:tc>
      </w:tr>
    </w:tbl>
    <w:p w:rsidR="005078BB" w:rsidRPr="00A01243" w:rsidRDefault="005078BB" w:rsidP="005078BB"/>
    <w:p w:rsidR="005078BB" w:rsidRPr="009749E7" w:rsidRDefault="005078BB" w:rsidP="005078BB"/>
    <w:p w:rsidR="005078BB" w:rsidRDefault="005078BB" w:rsidP="005078BB">
      <w:pPr>
        <w:jc w:val="center"/>
        <w:rPr>
          <w:b/>
          <w:bCs/>
        </w:rPr>
        <w:sectPr w:rsidR="005078BB" w:rsidSect="000715C3">
          <w:pgSz w:w="15840" w:h="12240" w:orient="landscape"/>
          <w:pgMar w:top="850" w:right="1134" w:bottom="1080" w:left="1134" w:header="720" w:footer="720" w:gutter="0"/>
          <w:cols w:space="720"/>
          <w:docGrid w:linePitch="360"/>
        </w:sectPr>
      </w:pPr>
    </w:p>
    <w:p w:rsidR="005078BB" w:rsidRPr="00A01243" w:rsidRDefault="005078BB" w:rsidP="005078BB">
      <w:pPr>
        <w:jc w:val="center"/>
        <w:rPr>
          <w:b/>
          <w:bCs/>
        </w:rPr>
      </w:pPr>
      <w:r w:rsidRPr="00A01243">
        <w:rPr>
          <w:b/>
          <w:bCs/>
        </w:rPr>
        <w:lastRenderedPageBreak/>
        <w:t>ПРИЛОЖЕНИЕ</w:t>
      </w:r>
    </w:p>
    <w:p w:rsidR="005078BB" w:rsidRPr="00A01243" w:rsidRDefault="005078BB" w:rsidP="005078BB"/>
    <w:p w:rsidR="005078BB" w:rsidRPr="00A01243" w:rsidRDefault="005078BB" w:rsidP="005078BB">
      <w:pPr>
        <w:jc w:val="center"/>
        <w:rPr>
          <w:b/>
          <w:i/>
        </w:rPr>
      </w:pPr>
      <w:r w:rsidRPr="00A01243">
        <w:rPr>
          <w:b/>
        </w:rPr>
        <w:t>Административно – хозяйственная работа</w:t>
      </w:r>
      <w:r w:rsidRPr="00A01243">
        <w:rPr>
          <w:b/>
          <w:i/>
        </w:rPr>
        <w:t>.</w:t>
      </w:r>
    </w:p>
    <w:p w:rsidR="005078BB" w:rsidRPr="00A01243" w:rsidRDefault="005078BB" w:rsidP="005078BB">
      <w:pPr>
        <w:rPr>
          <w:b/>
          <w:i/>
        </w:rPr>
      </w:pPr>
      <w:r w:rsidRPr="00A01243">
        <w:tab/>
      </w:r>
      <w:r w:rsidRPr="00A01243">
        <w:tab/>
      </w:r>
      <w:r w:rsidRPr="00A01243">
        <w:tab/>
      </w:r>
      <w:r w:rsidRPr="00A01243">
        <w:tab/>
      </w:r>
      <w:r w:rsidRPr="00A01243">
        <w:tab/>
      </w:r>
      <w:r w:rsidRPr="00A01243">
        <w:rPr>
          <w:b/>
          <w:i/>
        </w:rPr>
        <w:t>Работа с кадрами</w:t>
      </w:r>
    </w:p>
    <w:tbl>
      <w:tblPr>
        <w:tblW w:w="0" w:type="auto"/>
        <w:tblInd w:w="-103" w:type="dxa"/>
        <w:tblLayout w:type="fixed"/>
        <w:tblLook w:val="0000" w:firstRow="0" w:lastRow="0" w:firstColumn="0" w:lastColumn="0" w:noHBand="0" w:noVBand="0"/>
      </w:tblPr>
      <w:tblGrid>
        <w:gridCol w:w="6013"/>
        <w:gridCol w:w="2268"/>
        <w:gridCol w:w="1418"/>
        <w:gridCol w:w="1154"/>
      </w:tblGrid>
      <w:tr w:rsidR="005078BB" w:rsidRPr="00A01243" w:rsidTr="000715C3">
        <w:tc>
          <w:tcPr>
            <w:tcW w:w="6013"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Содержание работы</w:t>
            </w:r>
          </w:p>
        </w:tc>
        <w:tc>
          <w:tcPr>
            <w:tcW w:w="2268"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Ответственный</w:t>
            </w:r>
          </w:p>
        </w:tc>
        <w:tc>
          <w:tcPr>
            <w:tcW w:w="1418"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Сроки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roofErr w:type="spellStart"/>
            <w:r w:rsidRPr="00A01243">
              <w:t>Испол</w:t>
            </w:r>
            <w:proofErr w:type="spellEnd"/>
          </w:p>
        </w:tc>
      </w:tr>
      <w:tr w:rsidR="005078BB" w:rsidRPr="00A01243" w:rsidTr="000715C3">
        <w:tc>
          <w:tcPr>
            <w:tcW w:w="6013"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1. Приказ и назначение ответственных по охране труда и пожарной безопасности</w:t>
            </w:r>
          </w:p>
        </w:tc>
        <w:tc>
          <w:tcPr>
            <w:tcW w:w="2268"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Заведующий</w:t>
            </w:r>
          </w:p>
        </w:tc>
        <w:tc>
          <w:tcPr>
            <w:tcW w:w="1418"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январь, февраль</w:t>
            </w:r>
          </w:p>
        </w:tc>
        <w:tc>
          <w:tcPr>
            <w:tcW w:w="1154"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0715C3">
        <w:tc>
          <w:tcPr>
            <w:tcW w:w="6013"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2. Проведение инструктажа</w:t>
            </w:r>
          </w:p>
          <w:p w:rsidR="005078BB" w:rsidRPr="00A01243" w:rsidRDefault="005078BB" w:rsidP="000715C3">
            <w:r w:rsidRPr="00A01243">
              <w:t xml:space="preserve"> «Охрана жизни и здоровья детей» </w:t>
            </w:r>
          </w:p>
        </w:tc>
        <w:tc>
          <w:tcPr>
            <w:tcW w:w="2268"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Заведующий</w:t>
            </w:r>
          </w:p>
        </w:tc>
        <w:tc>
          <w:tcPr>
            <w:tcW w:w="1418"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август, декабрь</w:t>
            </w:r>
          </w:p>
        </w:tc>
        <w:tc>
          <w:tcPr>
            <w:tcW w:w="1154"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0715C3">
        <w:tc>
          <w:tcPr>
            <w:tcW w:w="6013"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3. Проведение инструктажа </w:t>
            </w:r>
          </w:p>
          <w:p w:rsidR="005078BB" w:rsidRPr="00A01243" w:rsidRDefault="005078BB" w:rsidP="000715C3">
            <w:r w:rsidRPr="00A01243">
              <w:t>«Противопожарная безопасность»</w:t>
            </w:r>
          </w:p>
        </w:tc>
        <w:tc>
          <w:tcPr>
            <w:tcW w:w="2268"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Заведующий</w:t>
            </w:r>
          </w:p>
        </w:tc>
        <w:tc>
          <w:tcPr>
            <w:tcW w:w="1418"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Июнь</w:t>
            </w:r>
          </w:p>
          <w:p w:rsidR="005078BB" w:rsidRPr="00A01243" w:rsidRDefault="005078BB" w:rsidP="000715C3">
            <w:r w:rsidRPr="00A01243">
              <w:t>Декабрь</w:t>
            </w:r>
          </w:p>
        </w:tc>
        <w:tc>
          <w:tcPr>
            <w:tcW w:w="1154"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0715C3">
        <w:tc>
          <w:tcPr>
            <w:tcW w:w="6013"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4.Приказ о переходе ДОУ на летний период</w:t>
            </w:r>
          </w:p>
        </w:tc>
        <w:tc>
          <w:tcPr>
            <w:tcW w:w="2268" w:type="dxa"/>
            <w:tcBorders>
              <w:left w:val="single" w:sz="4" w:space="0" w:color="000000"/>
              <w:bottom w:val="single" w:sz="4" w:space="0" w:color="000000"/>
            </w:tcBorders>
            <w:shd w:val="clear" w:color="auto" w:fill="auto"/>
          </w:tcPr>
          <w:p w:rsidR="005078BB" w:rsidRPr="00A01243" w:rsidRDefault="005078BB" w:rsidP="000715C3">
            <w:pPr>
              <w:snapToGrid w:val="0"/>
            </w:pPr>
          </w:p>
        </w:tc>
        <w:tc>
          <w:tcPr>
            <w:tcW w:w="1418"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Май</w:t>
            </w:r>
          </w:p>
        </w:tc>
        <w:tc>
          <w:tcPr>
            <w:tcW w:w="1154"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0715C3">
        <w:tc>
          <w:tcPr>
            <w:tcW w:w="6013"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5.Обновление педагогических стендов. </w:t>
            </w:r>
          </w:p>
          <w:p w:rsidR="005078BB" w:rsidRPr="00A01243" w:rsidRDefault="005078BB" w:rsidP="000715C3">
            <w:r w:rsidRPr="00A01243">
              <w:t>Информационных уголков для родителей</w:t>
            </w:r>
          </w:p>
        </w:tc>
        <w:tc>
          <w:tcPr>
            <w:tcW w:w="2268"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Воспитатели</w:t>
            </w:r>
          </w:p>
        </w:tc>
        <w:tc>
          <w:tcPr>
            <w:tcW w:w="1418"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Август</w:t>
            </w:r>
          </w:p>
        </w:tc>
        <w:tc>
          <w:tcPr>
            <w:tcW w:w="1154"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0715C3">
        <w:tc>
          <w:tcPr>
            <w:tcW w:w="6013"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6.Общее собрание трудового коллектива: </w:t>
            </w:r>
          </w:p>
          <w:p w:rsidR="005078BB" w:rsidRPr="00A01243" w:rsidRDefault="005078BB" w:rsidP="000715C3">
            <w:pPr>
              <w:snapToGrid w:val="0"/>
            </w:pPr>
            <w:r w:rsidRPr="00A01243">
              <w:t>«Укрепление трудовой и производственной дисциплины»</w:t>
            </w:r>
          </w:p>
        </w:tc>
        <w:tc>
          <w:tcPr>
            <w:tcW w:w="2268"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Председатель профсоюзной организации</w:t>
            </w:r>
          </w:p>
        </w:tc>
        <w:tc>
          <w:tcPr>
            <w:tcW w:w="1418"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Октябрь</w:t>
            </w:r>
          </w:p>
        </w:tc>
        <w:tc>
          <w:tcPr>
            <w:tcW w:w="1154"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0715C3">
        <w:tc>
          <w:tcPr>
            <w:tcW w:w="6013"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7.Общее собрание трудового коллектива </w:t>
            </w:r>
          </w:p>
        </w:tc>
        <w:tc>
          <w:tcPr>
            <w:tcW w:w="2268"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Председатель профсоюзной организации</w:t>
            </w:r>
          </w:p>
        </w:tc>
        <w:tc>
          <w:tcPr>
            <w:tcW w:w="1418"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сентябрь</w:t>
            </w:r>
          </w:p>
        </w:tc>
        <w:tc>
          <w:tcPr>
            <w:tcW w:w="1154"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0715C3">
        <w:tc>
          <w:tcPr>
            <w:tcW w:w="6013"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8. Консультации для помощников воспитателей:</w:t>
            </w:r>
          </w:p>
          <w:p w:rsidR="005078BB" w:rsidRPr="00A01243" w:rsidRDefault="005078BB" w:rsidP="000715C3">
            <w:r w:rsidRPr="00A01243">
              <w:t>- Личная гигиена персонала и организация рабочего места</w:t>
            </w:r>
          </w:p>
          <w:p w:rsidR="005078BB" w:rsidRPr="00A01243" w:rsidRDefault="005078BB" w:rsidP="000715C3">
            <w:r w:rsidRPr="00A01243">
              <w:t>- Роль помощника воспитателя в проведении оздоровительной работы в детском саду.</w:t>
            </w:r>
          </w:p>
          <w:p w:rsidR="005078BB" w:rsidRPr="00A01243" w:rsidRDefault="005078BB" w:rsidP="000715C3">
            <w:r w:rsidRPr="00A01243">
              <w:t>- Санитарное состояние помещений (требования СанПиНа)</w:t>
            </w:r>
          </w:p>
          <w:p w:rsidR="005078BB" w:rsidRPr="00A01243" w:rsidRDefault="001B7237" w:rsidP="000715C3">
            <w:r>
              <w:t>-</w:t>
            </w:r>
            <w:r w:rsidR="005078BB" w:rsidRPr="00A01243">
              <w:t xml:space="preserve">Соблюдение </w:t>
            </w:r>
            <w:proofErr w:type="spellStart"/>
            <w:r w:rsidR="005078BB" w:rsidRPr="00A01243">
              <w:t>санэпидрежима</w:t>
            </w:r>
            <w:proofErr w:type="spellEnd"/>
            <w:r w:rsidR="005078BB" w:rsidRPr="00A01243">
              <w:t xml:space="preserve"> в летний период</w:t>
            </w:r>
          </w:p>
        </w:tc>
        <w:tc>
          <w:tcPr>
            <w:tcW w:w="2268" w:type="dxa"/>
            <w:tcBorders>
              <w:left w:val="single" w:sz="4" w:space="0" w:color="000000"/>
              <w:bottom w:val="single" w:sz="4" w:space="0" w:color="000000"/>
            </w:tcBorders>
            <w:shd w:val="clear" w:color="auto" w:fill="auto"/>
          </w:tcPr>
          <w:p w:rsidR="005078BB" w:rsidRPr="00A01243" w:rsidRDefault="005078BB" w:rsidP="000715C3">
            <w:pPr>
              <w:snapToGrid w:val="0"/>
            </w:pPr>
          </w:p>
          <w:p w:rsidR="005078BB" w:rsidRPr="00A01243" w:rsidRDefault="005078BB" w:rsidP="000715C3">
            <w:r w:rsidRPr="00A01243">
              <w:t>Старшая медсестра</w:t>
            </w:r>
          </w:p>
        </w:tc>
        <w:tc>
          <w:tcPr>
            <w:tcW w:w="1418" w:type="dxa"/>
            <w:tcBorders>
              <w:left w:val="single" w:sz="4" w:space="0" w:color="000000"/>
              <w:bottom w:val="single" w:sz="4" w:space="0" w:color="000000"/>
            </w:tcBorders>
            <w:shd w:val="clear" w:color="auto" w:fill="auto"/>
          </w:tcPr>
          <w:p w:rsidR="005078BB" w:rsidRPr="00A01243" w:rsidRDefault="005078BB" w:rsidP="000715C3"/>
          <w:p w:rsidR="005078BB" w:rsidRPr="00A01243" w:rsidRDefault="005078BB" w:rsidP="000715C3">
            <w:r w:rsidRPr="00A01243">
              <w:t>сентябрь</w:t>
            </w:r>
          </w:p>
          <w:p w:rsidR="005078BB" w:rsidRPr="00A01243" w:rsidRDefault="005078BB" w:rsidP="000715C3"/>
          <w:p w:rsidR="005078BB" w:rsidRPr="00A01243" w:rsidRDefault="005078BB" w:rsidP="000715C3">
            <w:r w:rsidRPr="00A01243">
              <w:t>ноябрь</w:t>
            </w:r>
          </w:p>
          <w:p w:rsidR="005078BB" w:rsidRPr="00A01243" w:rsidRDefault="005078BB" w:rsidP="000715C3"/>
          <w:p w:rsidR="005078BB" w:rsidRPr="00A01243" w:rsidRDefault="005078BB" w:rsidP="000715C3">
            <w:r w:rsidRPr="00A01243">
              <w:t>февраль</w:t>
            </w:r>
          </w:p>
          <w:p w:rsidR="005078BB" w:rsidRPr="00A01243" w:rsidRDefault="005078BB" w:rsidP="000715C3"/>
          <w:p w:rsidR="005078BB" w:rsidRPr="00A01243" w:rsidRDefault="005078BB" w:rsidP="000715C3">
            <w:r w:rsidRPr="00A01243">
              <w:t>май</w:t>
            </w:r>
          </w:p>
        </w:tc>
        <w:tc>
          <w:tcPr>
            <w:tcW w:w="1154"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0715C3">
        <w:tc>
          <w:tcPr>
            <w:tcW w:w="6013"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9. Консультация «Профилактика гриппа в ДОУ в период эпидемиологического неблагополучия».</w:t>
            </w:r>
          </w:p>
        </w:tc>
        <w:tc>
          <w:tcPr>
            <w:tcW w:w="2268"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Старшая медсестра</w:t>
            </w:r>
          </w:p>
        </w:tc>
        <w:tc>
          <w:tcPr>
            <w:tcW w:w="1418"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Октябрь</w:t>
            </w:r>
          </w:p>
        </w:tc>
        <w:tc>
          <w:tcPr>
            <w:tcW w:w="1154"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bl>
    <w:p w:rsidR="005078BB" w:rsidRPr="00A01243" w:rsidRDefault="005078BB" w:rsidP="005078BB"/>
    <w:p w:rsidR="005078BB" w:rsidRPr="00A01243" w:rsidRDefault="005078BB" w:rsidP="005078BB">
      <w:pPr>
        <w:rPr>
          <w:b/>
          <w:i/>
        </w:rPr>
      </w:pPr>
      <w:r w:rsidRPr="00A01243">
        <w:tab/>
      </w:r>
      <w:r w:rsidRPr="00A01243">
        <w:tab/>
      </w:r>
      <w:r w:rsidRPr="00A01243">
        <w:tab/>
      </w:r>
      <w:r w:rsidRPr="00A01243">
        <w:rPr>
          <w:b/>
          <w:i/>
        </w:rPr>
        <w:t>Укрепление материальной базы</w:t>
      </w:r>
    </w:p>
    <w:tbl>
      <w:tblPr>
        <w:tblW w:w="10838" w:type="dxa"/>
        <w:tblInd w:w="-88" w:type="dxa"/>
        <w:tblLayout w:type="fixed"/>
        <w:tblLook w:val="0000" w:firstRow="0" w:lastRow="0" w:firstColumn="0" w:lastColumn="0" w:noHBand="0" w:noVBand="0"/>
      </w:tblPr>
      <w:tblGrid>
        <w:gridCol w:w="5470"/>
        <w:gridCol w:w="2551"/>
        <w:gridCol w:w="1804"/>
        <w:gridCol w:w="1013"/>
      </w:tblGrid>
      <w:tr w:rsidR="005078BB" w:rsidRPr="00A01243" w:rsidTr="00300BEA">
        <w:tc>
          <w:tcPr>
            <w:tcW w:w="5470"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Содержание работы</w:t>
            </w:r>
          </w:p>
        </w:tc>
        <w:tc>
          <w:tcPr>
            <w:tcW w:w="2551"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proofErr w:type="spellStart"/>
            <w:r w:rsidRPr="00A01243">
              <w:t>Ответственый</w:t>
            </w:r>
            <w:proofErr w:type="spellEnd"/>
          </w:p>
        </w:tc>
        <w:tc>
          <w:tcPr>
            <w:tcW w:w="1804"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Сроки</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roofErr w:type="spellStart"/>
            <w:r w:rsidRPr="00A01243">
              <w:t>Исп</w:t>
            </w:r>
            <w:proofErr w:type="spellEnd"/>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Приобретение посуды</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Завхоз</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Приобретение краски</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Завхоз</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Июнь</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Подбор мебели, маркировка</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Воспитатели</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Август</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Подготовка овощехранилища</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Завхоз</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Август</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Заготовка овощей</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Завхоз</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Сентябрь</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Подготовка ДОУ к отопительному сезону</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Завхоз</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август </w:t>
            </w:r>
            <w:r>
              <w:t>–</w:t>
            </w:r>
            <w:r w:rsidRPr="00A01243">
              <w:t>сентябрь</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Сбор семян однолетних цветов</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Воспитатели</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Сентябрь</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Приобретение канцтоваров к новому учебному году</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Заведующий</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Август</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Приобретение методической литературы, пополнение библиотеки детской литературой</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Заведующий</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течении года</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Приобретение спортивного инвентаря</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Воспитатели</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течении года</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Высадка семян цветов на рассаду</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Воспитатели</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Апрель</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lastRenderedPageBreak/>
              <w:t>Проведение косметического ремонта в приёмных и групповых комнатах, ремонт и оформление интерьера коридора.</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завхоз воспитатели </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июнь- июль</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Покраска малых архитектурных форм и спортивного оборудования на участке</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Завхоз</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Июль</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Завоз песка</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Завхоз</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Май</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Промывка, </w:t>
            </w:r>
            <w:proofErr w:type="spellStart"/>
            <w:r w:rsidRPr="00A01243">
              <w:t>опрессовка</w:t>
            </w:r>
            <w:proofErr w:type="spellEnd"/>
            <w:r w:rsidRPr="00A01243">
              <w:t xml:space="preserve"> отопительной системы</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МАУ ХЭК</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Июнь</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Обновление образовательных центров в группах, уголков природы </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Воспитатели</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июль- август</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Пополнение методического кабинета материалом и экспонатами по экологическому воспитанию детей</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Воспитатели</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течении года</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Частичный ремонт игрового оборудования на участках</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Плотник МАУ ХЭК</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июнь </w:t>
            </w:r>
            <w:r>
              <w:t>–</w:t>
            </w:r>
            <w:r w:rsidRPr="00A01243">
              <w:t xml:space="preserve"> август</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Замена рам</w:t>
            </w:r>
          </w:p>
        </w:tc>
        <w:tc>
          <w:tcPr>
            <w:tcW w:w="2551" w:type="dxa"/>
            <w:tcBorders>
              <w:left w:val="single" w:sz="4" w:space="0" w:color="000000"/>
              <w:bottom w:val="single" w:sz="4" w:space="0" w:color="000000"/>
            </w:tcBorders>
            <w:shd w:val="clear" w:color="auto" w:fill="auto"/>
          </w:tcPr>
          <w:p w:rsidR="005078BB" w:rsidRPr="00A01243" w:rsidRDefault="00E10E55" w:rsidP="000715C3">
            <w:pPr>
              <w:snapToGrid w:val="0"/>
            </w:pPr>
            <w:r>
              <w:t>По мере поступления денежных ср</w:t>
            </w:r>
            <w:r w:rsidR="005078BB" w:rsidRPr="00A01243">
              <w:t>едств</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май-август</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Врезка в центральную канализацию из канализационного колодца </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МАУ ХЭК</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300BEA">
        <w:tc>
          <w:tcPr>
            <w:tcW w:w="54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Частичный ремонт асфальтового покрытия</w:t>
            </w:r>
          </w:p>
        </w:tc>
        <w:tc>
          <w:tcPr>
            <w:tcW w:w="2551"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МАУ ХЭК</w:t>
            </w:r>
          </w:p>
        </w:tc>
        <w:tc>
          <w:tcPr>
            <w:tcW w:w="1804"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Сентябрь</w:t>
            </w:r>
          </w:p>
        </w:tc>
        <w:tc>
          <w:tcPr>
            <w:tcW w:w="1013"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bl>
    <w:p w:rsidR="00104F10" w:rsidRDefault="00104F10" w:rsidP="00E521FC">
      <w:pPr>
        <w:rPr>
          <w:b/>
        </w:rPr>
      </w:pPr>
    </w:p>
    <w:p w:rsidR="005078BB" w:rsidRPr="00A01243" w:rsidRDefault="005078BB" w:rsidP="005078BB">
      <w:pPr>
        <w:jc w:val="center"/>
        <w:rPr>
          <w:b/>
        </w:rPr>
      </w:pPr>
      <w:r w:rsidRPr="00A01243">
        <w:rPr>
          <w:b/>
        </w:rPr>
        <w:t>Система работы ДОУ с семьей</w:t>
      </w:r>
    </w:p>
    <w:tbl>
      <w:tblPr>
        <w:tblW w:w="0" w:type="auto"/>
        <w:tblInd w:w="-103" w:type="dxa"/>
        <w:tblLayout w:type="fixed"/>
        <w:tblLook w:val="0000" w:firstRow="0" w:lastRow="0" w:firstColumn="0" w:lastColumn="0" w:noHBand="0" w:noVBand="0"/>
      </w:tblPr>
      <w:tblGrid>
        <w:gridCol w:w="2265"/>
        <w:gridCol w:w="2610"/>
        <w:gridCol w:w="1650"/>
        <w:gridCol w:w="4070"/>
      </w:tblGrid>
      <w:tr w:rsidR="005078BB" w:rsidRPr="00A01243" w:rsidTr="000715C3">
        <w:tc>
          <w:tcPr>
            <w:tcW w:w="4875" w:type="dxa"/>
            <w:gridSpan w:val="2"/>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rPr>
                <w:b/>
                <w:bCs/>
              </w:rPr>
            </w:pPr>
            <w:r w:rsidRPr="00A01243">
              <w:rPr>
                <w:b/>
                <w:bCs/>
              </w:rPr>
              <w:t>Принципы работы с родителями</w:t>
            </w:r>
          </w:p>
        </w:tc>
        <w:tc>
          <w:tcPr>
            <w:tcW w:w="5720"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rPr>
                <w:b/>
                <w:bCs/>
              </w:rPr>
            </w:pPr>
            <w:r w:rsidRPr="00A01243">
              <w:rPr>
                <w:b/>
                <w:bCs/>
              </w:rPr>
              <w:t>Методы изучения семьи</w:t>
            </w:r>
          </w:p>
        </w:tc>
      </w:tr>
      <w:tr w:rsidR="005078BB" w:rsidRPr="00A01243" w:rsidTr="000715C3">
        <w:tc>
          <w:tcPr>
            <w:tcW w:w="4875" w:type="dxa"/>
            <w:gridSpan w:val="2"/>
            <w:tcBorders>
              <w:left w:val="single" w:sz="4" w:space="0" w:color="000000"/>
              <w:bottom w:val="single" w:sz="4" w:space="0" w:color="000000"/>
            </w:tcBorders>
            <w:shd w:val="clear" w:color="auto" w:fill="auto"/>
          </w:tcPr>
          <w:p w:rsidR="005078BB" w:rsidRPr="00A01243" w:rsidRDefault="005078BB" w:rsidP="000715C3">
            <w:pPr>
              <w:snapToGrid w:val="0"/>
            </w:pPr>
            <w:r w:rsidRPr="00A01243">
              <w:t>Целенаправленность, систематичность, плановость.</w:t>
            </w:r>
          </w:p>
          <w:p w:rsidR="005078BB" w:rsidRPr="00A01243" w:rsidRDefault="005078BB" w:rsidP="000715C3">
            <w:r w:rsidRPr="00A01243">
              <w:t xml:space="preserve">Дифференцированный подход к работе с родителями </w:t>
            </w:r>
            <w:r>
              <w:t xml:space="preserve">с учетом </w:t>
            </w:r>
            <w:r w:rsidRPr="00A01243">
              <w:t>специфики каждой семьи.</w:t>
            </w:r>
          </w:p>
          <w:p w:rsidR="005078BB" w:rsidRPr="00A01243" w:rsidRDefault="005078BB" w:rsidP="000715C3">
            <w:r w:rsidRPr="00A01243">
              <w:t>Возрастной характер работы с родителями.</w:t>
            </w:r>
          </w:p>
          <w:p w:rsidR="005078BB" w:rsidRPr="00A01243" w:rsidRDefault="005078BB" w:rsidP="000715C3">
            <w:r w:rsidRPr="00A01243">
              <w:t>Доброжелательность, открытость</w:t>
            </w:r>
          </w:p>
        </w:tc>
        <w:tc>
          <w:tcPr>
            <w:tcW w:w="5720" w:type="dxa"/>
            <w:gridSpan w:val="2"/>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Анкетирование.</w:t>
            </w:r>
          </w:p>
          <w:p w:rsidR="005078BB" w:rsidRPr="00A01243" w:rsidRDefault="005078BB" w:rsidP="000715C3">
            <w:r w:rsidRPr="00A01243">
              <w:t>Наблюдение за ребенком</w:t>
            </w:r>
          </w:p>
          <w:p w:rsidR="005078BB" w:rsidRPr="00A01243" w:rsidRDefault="005078BB" w:rsidP="000715C3">
            <w:r w:rsidRPr="00A01243">
              <w:t>Беседа с ребенком.</w:t>
            </w:r>
          </w:p>
          <w:p w:rsidR="005078BB" w:rsidRPr="00A01243" w:rsidRDefault="005078BB" w:rsidP="000715C3">
            <w:r w:rsidRPr="00A01243">
              <w:t>Беседы с родителями.</w:t>
            </w:r>
          </w:p>
          <w:p w:rsidR="005078BB" w:rsidRPr="00A01243" w:rsidRDefault="005078BB" w:rsidP="000715C3">
            <w:r w:rsidRPr="00A01243">
              <w:t>Посещение семьи.</w:t>
            </w:r>
          </w:p>
          <w:p w:rsidR="005078BB" w:rsidRPr="00A01243" w:rsidRDefault="005078BB" w:rsidP="000715C3">
            <w:r w:rsidRPr="00A01243">
              <w:t>Обследование семьи с помощью проективных методик.</w:t>
            </w:r>
          </w:p>
          <w:p w:rsidR="005078BB" w:rsidRPr="00A01243" w:rsidRDefault="005078BB" w:rsidP="000715C3">
            <w:r w:rsidRPr="00A01243">
              <w:t>Обмен опытом семейного воспитания.</w:t>
            </w:r>
          </w:p>
        </w:tc>
      </w:tr>
      <w:tr w:rsidR="005078BB" w:rsidRPr="00A01243" w:rsidTr="000715C3">
        <w:tc>
          <w:tcPr>
            <w:tcW w:w="10595" w:type="dxa"/>
            <w:gridSpan w:val="4"/>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jc w:val="center"/>
              <w:rPr>
                <w:b/>
              </w:rPr>
            </w:pPr>
            <w:r w:rsidRPr="00A01243">
              <w:rPr>
                <w:b/>
              </w:rPr>
              <w:t>Формы работы с родителями</w:t>
            </w:r>
          </w:p>
        </w:tc>
      </w:tr>
      <w:tr w:rsidR="005078BB" w:rsidRPr="00A01243" w:rsidTr="000715C3">
        <w:tc>
          <w:tcPr>
            <w:tcW w:w="2265"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Общие, групповые, индивидуальные</w:t>
            </w:r>
          </w:p>
        </w:tc>
        <w:tc>
          <w:tcPr>
            <w:tcW w:w="4260" w:type="dxa"/>
            <w:gridSpan w:val="2"/>
            <w:tcBorders>
              <w:left w:val="single" w:sz="4" w:space="0" w:color="000000"/>
              <w:bottom w:val="single" w:sz="4" w:space="0" w:color="000000"/>
            </w:tcBorders>
            <w:shd w:val="clear" w:color="auto" w:fill="auto"/>
          </w:tcPr>
          <w:p w:rsidR="005078BB" w:rsidRPr="00A01243" w:rsidRDefault="005078BB" w:rsidP="000715C3">
            <w:pPr>
              <w:snapToGrid w:val="0"/>
            </w:pPr>
            <w:r w:rsidRPr="00A01243">
              <w:t>Педагогические консультации, беседы, семинары, тренинги, конференции</w:t>
            </w:r>
          </w:p>
        </w:tc>
        <w:tc>
          <w:tcPr>
            <w:tcW w:w="4070"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Совместное проведение занятий, досугов, выставок.</w:t>
            </w:r>
          </w:p>
        </w:tc>
      </w:tr>
      <w:tr w:rsidR="005078BB" w:rsidRPr="00A01243" w:rsidTr="000715C3">
        <w:tc>
          <w:tcPr>
            <w:tcW w:w="10595" w:type="dxa"/>
            <w:gridSpan w:val="4"/>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jc w:val="center"/>
            </w:pPr>
            <w:r w:rsidRPr="00A01243">
              <w:t>Участие родителей в методических мероприятиях: организация видеосъёмки, изготовление костюмов</w:t>
            </w:r>
          </w:p>
        </w:tc>
      </w:tr>
      <w:tr w:rsidR="005078BB" w:rsidRPr="00A01243" w:rsidTr="000715C3">
        <w:tc>
          <w:tcPr>
            <w:tcW w:w="10595" w:type="dxa"/>
            <w:gridSpan w:val="4"/>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jc w:val="center"/>
            </w:pPr>
            <w:r w:rsidRPr="00A01243">
              <w:t>День открытых дверей</w:t>
            </w:r>
          </w:p>
        </w:tc>
      </w:tr>
    </w:tbl>
    <w:p w:rsidR="005078BB" w:rsidRDefault="005078BB" w:rsidP="005078BB">
      <w:pPr>
        <w:jc w:val="center"/>
        <w:rPr>
          <w:b/>
          <w:i/>
        </w:rPr>
      </w:pPr>
    </w:p>
    <w:p w:rsidR="005078BB" w:rsidRPr="00A01243" w:rsidRDefault="005078BB" w:rsidP="005078BB">
      <w:pPr>
        <w:jc w:val="center"/>
        <w:rPr>
          <w:b/>
          <w:i/>
        </w:rPr>
      </w:pPr>
      <w:r w:rsidRPr="00A01243">
        <w:rPr>
          <w:b/>
          <w:i/>
        </w:rPr>
        <w:t>Работа с родителями</w:t>
      </w:r>
    </w:p>
    <w:p w:rsidR="005078BB" w:rsidRPr="00A01243" w:rsidRDefault="005078BB" w:rsidP="005078BB">
      <w:pPr>
        <w:jc w:val="center"/>
      </w:pPr>
    </w:p>
    <w:tbl>
      <w:tblPr>
        <w:tblW w:w="10786" w:type="dxa"/>
        <w:tblInd w:w="-186" w:type="dxa"/>
        <w:tblLayout w:type="fixed"/>
        <w:tblLook w:val="0000" w:firstRow="0" w:lastRow="0" w:firstColumn="0" w:lastColumn="0" w:noHBand="0" w:noVBand="0"/>
      </w:tblPr>
      <w:tblGrid>
        <w:gridCol w:w="6957"/>
        <w:gridCol w:w="1871"/>
        <w:gridCol w:w="1418"/>
        <w:gridCol w:w="540"/>
      </w:tblGrid>
      <w:tr w:rsidR="005078BB" w:rsidRPr="00A01243" w:rsidTr="00AE7E14">
        <w:tc>
          <w:tcPr>
            <w:tcW w:w="6957"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jc w:val="center"/>
            </w:pPr>
            <w:r w:rsidRPr="00A01243">
              <w:t>Содержание работы</w:t>
            </w:r>
          </w:p>
        </w:tc>
        <w:tc>
          <w:tcPr>
            <w:tcW w:w="1871"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Ответственные</w:t>
            </w:r>
          </w:p>
        </w:tc>
        <w:tc>
          <w:tcPr>
            <w:tcW w:w="1418"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Сроки</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26591D" w:rsidP="000715C3">
            <w:pPr>
              <w:snapToGrid w:val="0"/>
            </w:pPr>
            <w:proofErr w:type="spellStart"/>
            <w:r>
              <w:t>Исп</w:t>
            </w:r>
            <w:proofErr w:type="spellEnd"/>
          </w:p>
        </w:tc>
      </w:tr>
      <w:tr w:rsidR="005078BB" w:rsidRPr="00A01243" w:rsidTr="000715C3">
        <w:tc>
          <w:tcPr>
            <w:tcW w:w="10786" w:type="dxa"/>
            <w:gridSpan w:val="4"/>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jc w:val="center"/>
              <w:rPr>
                <w:b/>
              </w:rPr>
            </w:pPr>
            <w:r w:rsidRPr="00A01243">
              <w:rPr>
                <w:b/>
              </w:rPr>
              <w:t>Общее родительское собрание</w:t>
            </w:r>
          </w:p>
        </w:tc>
      </w:tr>
      <w:tr w:rsidR="005078BB" w:rsidRPr="00A01243" w:rsidTr="00AE7E14">
        <w:tc>
          <w:tcPr>
            <w:tcW w:w="6957"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rPr>
                <w:b/>
                <w:i/>
              </w:rPr>
            </w:pPr>
            <w:r w:rsidRPr="00A01243">
              <w:rPr>
                <w:b/>
              </w:rPr>
              <w:t>1.</w:t>
            </w:r>
            <w:r w:rsidRPr="00A01243">
              <w:rPr>
                <w:b/>
                <w:i/>
              </w:rPr>
              <w:t xml:space="preserve"> </w:t>
            </w:r>
            <w:r w:rsidRPr="00A01243">
              <w:rPr>
                <w:b/>
              </w:rPr>
              <w:t>Сотрудничество детского сада и семьи в условиях реализации ФГОС ДО.</w:t>
            </w:r>
          </w:p>
          <w:p w:rsidR="005078BB" w:rsidRPr="00A01243" w:rsidRDefault="005078BB" w:rsidP="000715C3">
            <w:r w:rsidRPr="00A01243">
              <w:t>-Знакомимся с ФГОС ДО (комментарии разделов касающихся родителей).</w:t>
            </w:r>
          </w:p>
          <w:p w:rsidR="005078BB" w:rsidRPr="00A01243" w:rsidRDefault="004C6322" w:rsidP="000715C3">
            <w:r>
              <w:t>- Результаты работы ДОУ з</w:t>
            </w:r>
            <w:r w:rsidR="00300BEA">
              <w:t>а 2022- 2023</w:t>
            </w:r>
            <w:r w:rsidR="005078BB">
              <w:t xml:space="preserve"> учебный год.</w:t>
            </w:r>
          </w:p>
          <w:p w:rsidR="005078BB" w:rsidRPr="00A01243" w:rsidRDefault="005078BB" w:rsidP="000715C3">
            <w:pPr>
              <w:snapToGrid w:val="0"/>
            </w:pPr>
            <w:r w:rsidRPr="00A01243">
              <w:t>-Знакомст</w:t>
            </w:r>
            <w:r w:rsidR="00300BEA">
              <w:t>во с задачами работы ДОУ на 2023-2024</w:t>
            </w:r>
            <w:r w:rsidRPr="00A01243">
              <w:t xml:space="preserve"> учебный год; </w:t>
            </w:r>
          </w:p>
          <w:p w:rsidR="005078BB" w:rsidRPr="00A95F27" w:rsidRDefault="00300BEA" w:rsidP="000715C3">
            <w:pPr>
              <w:snapToGrid w:val="0"/>
            </w:pPr>
            <w:r>
              <w:lastRenderedPageBreak/>
              <w:t>-Правила для родителей</w:t>
            </w:r>
          </w:p>
          <w:p w:rsidR="005078BB" w:rsidRPr="00A01243" w:rsidRDefault="005078BB" w:rsidP="000715C3">
            <w:r w:rsidRPr="00A01243">
              <w:t>-Выборы состава родительского комитета детского сада и групп;</w:t>
            </w:r>
          </w:p>
          <w:p w:rsidR="005078BB" w:rsidRPr="00A01243" w:rsidRDefault="005078BB" w:rsidP="000715C3">
            <w:pPr>
              <w:snapToGrid w:val="0"/>
              <w:rPr>
                <w:b/>
                <w:i/>
              </w:rPr>
            </w:pPr>
            <w:r w:rsidRPr="00A01243">
              <w:rPr>
                <w:b/>
              </w:rPr>
              <w:t>2</w:t>
            </w:r>
            <w:r w:rsidRPr="00A01243">
              <w:t xml:space="preserve">. </w:t>
            </w:r>
            <w:r w:rsidRPr="00A01243">
              <w:rPr>
                <w:b/>
                <w:i/>
              </w:rPr>
              <w:t>Малыши-крепыши</w:t>
            </w:r>
          </w:p>
          <w:p w:rsidR="005078BB" w:rsidRPr="00A01243" w:rsidRDefault="005078BB" w:rsidP="000715C3">
            <w:pPr>
              <w:snapToGrid w:val="0"/>
            </w:pPr>
            <w:r w:rsidRPr="00A01243">
              <w:t>-Привлечение родительского внимания и интереса к здоровому образу жизни.</w:t>
            </w:r>
          </w:p>
          <w:p w:rsidR="005078BB" w:rsidRPr="00A01243" w:rsidRDefault="005078BB" w:rsidP="000715C3">
            <w:pPr>
              <w:snapToGrid w:val="0"/>
            </w:pPr>
            <w:r w:rsidRPr="00A01243">
              <w:t>-демонстрация внимания коллектива детского сада к вопросам сохранения и укрепления здоровья детей. (презентация)</w:t>
            </w:r>
          </w:p>
          <w:p w:rsidR="005078BB" w:rsidRPr="00A01243" w:rsidRDefault="005078BB" w:rsidP="000715C3">
            <w:pPr>
              <w:snapToGrid w:val="0"/>
              <w:rPr>
                <w:b/>
                <w:bCs/>
                <w:i/>
                <w:iCs/>
              </w:rPr>
            </w:pPr>
            <w:r w:rsidRPr="00A01243">
              <w:rPr>
                <w:b/>
              </w:rPr>
              <w:t>3</w:t>
            </w:r>
            <w:r w:rsidRPr="00A01243">
              <w:t xml:space="preserve">. </w:t>
            </w:r>
            <w:r w:rsidRPr="00A01243">
              <w:rPr>
                <w:b/>
                <w:bCs/>
                <w:i/>
                <w:iCs/>
              </w:rPr>
              <w:t>Характеристика взаимодействия ДОУ с семьями воспитанников</w:t>
            </w:r>
          </w:p>
          <w:p w:rsidR="005078BB" w:rsidRPr="00A01243" w:rsidRDefault="005078BB" w:rsidP="000715C3">
            <w:pPr>
              <w:snapToGrid w:val="0"/>
            </w:pPr>
            <w:r w:rsidRPr="00A01243">
              <w:t>-Ознакомление родителей (законных представителей) с документами, регламентирующими деятельность ДОУ</w:t>
            </w:r>
          </w:p>
          <w:p w:rsidR="005078BB" w:rsidRPr="00A01243" w:rsidRDefault="005078BB" w:rsidP="000715C3">
            <w:pPr>
              <w:snapToGrid w:val="0"/>
            </w:pPr>
            <w:r w:rsidRPr="00A01243">
              <w:t>-Предоставление родителям компенсации части родительской платы за содержание ребёнка в детском саду</w:t>
            </w:r>
          </w:p>
          <w:p w:rsidR="005078BB" w:rsidRPr="00A01243" w:rsidRDefault="005078BB" w:rsidP="000715C3">
            <w:pPr>
              <w:snapToGrid w:val="0"/>
            </w:pPr>
            <w:r w:rsidRPr="00A01243">
              <w:t>- Создание условий для успешной адаптации детей к детскому саду.</w:t>
            </w:r>
          </w:p>
        </w:tc>
        <w:tc>
          <w:tcPr>
            <w:tcW w:w="1871"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p>
          <w:p w:rsidR="005078BB" w:rsidRPr="00A01243" w:rsidRDefault="005078BB" w:rsidP="000715C3">
            <w:pPr>
              <w:snapToGrid w:val="0"/>
            </w:pPr>
            <w:r w:rsidRPr="00A01243">
              <w:t>Макарычева Н.Б.</w:t>
            </w:r>
          </w:p>
          <w:p w:rsidR="005078BB" w:rsidRPr="00A01243" w:rsidRDefault="005078BB" w:rsidP="000715C3">
            <w:pPr>
              <w:snapToGrid w:val="0"/>
            </w:pPr>
          </w:p>
          <w:p w:rsidR="005078BB" w:rsidRPr="00A01243" w:rsidRDefault="005078BB" w:rsidP="000715C3">
            <w:pPr>
              <w:snapToGrid w:val="0"/>
            </w:pPr>
          </w:p>
          <w:p w:rsidR="005078BB" w:rsidRPr="00A01243" w:rsidRDefault="005078BB" w:rsidP="000715C3">
            <w:pPr>
              <w:snapToGrid w:val="0"/>
            </w:pPr>
          </w:p>
          <w:p w:rsidR="005078BB" w:rsidRPr="00A01243" w:rsidRDefault="005078BB" w:rsidP="000715C3">
            <w:pPr>
              <w:snapToGrid w:val="0"/>
            </w:pPr>
          </w:p>
          <w:p w:rsidR="005078BB" w:rsidRDefault="005078BB" w:rsidP="000715C3">
            <w:pPr>
              <w:snapToGrid w:val="0"/>
            </w:pPr>
          </w:p>
          <w:p w:rsidR="005078BB" w:rsidRDefault="005078BB" w:rsidP="000715C3">
            <w:pPr>
              <w:snapToGrid w:val="0"/>
            </w:pPr>
          </w:p>
          <w:p w:rsidR="005078BB" w:rsidRPr="00A01243" w:rsidRDefault="005078BB" w:rsidP="000715C3">
            <w:pPr>
              <w:snapToGrid w:val="0"/>
            </w:pPr>
          </w:p>
          <w:p w:rsidR="005078BB" w:rsidRPr="00A01243" w:rsidRDefault="005078BB" w:rsidP="000715C3">
            <w:r w:rsidRPr="00A01243">
              <w:t>Макарычева Н.Б.</w:t>
            </w:r>
          </w:p>
          <w:p w:rsidR="005078BB" w:rsidRPr="00A01243" w:rsidRDefault="005078BB" w:rsidP="000715C3">
            <w:r w:rsidRPr="00A01243">
              <w:t>Тарасова Е.А.</w:t>
            </w:r>
          </w:p>
          <w:p w:rsidR="005078BB" w:rsidRPr="00A01243" w:rsidRDefault="00300BEA" w:rsidP="000715C3">
            <w:r>
              <w:t>Сергеева О.А</w:t>
            </w:r>
            <w:r w:rsidR="005078BB" w:rsidRPr="00A01243">
              <w:t>.</w:t>
            </w:r>
          </w:p>
          <w:p w:rsidR="005078BB" w:rsidRPr="00A01243" w:rsidRDefault="005078BB" w:rsidP="000715C3"/>
          <w:p w:rsidR="005078BB" w:rsidRPr="00A01243" w:rsidRDefault="005078BB" w:rsidP="000715C3"/>
          <w:p w:rsidR="005078BB" w:rsidRDefault="005078BB" w:rsidP="000715C3"/>
          <w:p w:rsidR="005078BB" w:rsidRPr="00A01243" w:rsidRDefault="005078BB" w:rsidP="000715C3">
            <w:r w:rsidRPr="00A01243">
              <w:t>Макарычева Н.Б.</w:t>
            </w:r>
          </w:p>
          <w:p w:rsidR="005078BB" w:rsidRPr="00A01243" w:rsidRDefault="005078BB" w:rsidP="000715C3"/>
        </w:tc>
        <w:tc>
          <w:tcPr>
            <w:tcW w:w="1418"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lastRenderedPageBreak/>
              <w:t>Август</w:t>
            </w:r>
          </w:p>
          <w:p w:rsidR="005078BB" w:rsidRPr="00A01243" w:rsidRDefault="005078BB" w:rsidP="000715C3">
            <w:pPr>
              <w:snapToGrid w:val="0"/>
            </w:pPr>
          </w:p>
          <w:p w:rsidR="005078BB" w:rsidRPr="00A01243" w:rsidRDefault="005078BB" w:rsidP="000715C3">
            <w:pPr>
              <w:snapToGrid w:val="0"/>
            </w:pPr>
          </w:p>
          <w:p w:rsidR="005078BB" w:rsidRPr="00A01243" w:rsidRDefault="005078BB" w:rsidP="000715C3">
            <w:pPr>
              <w:snapToGrid w:val="0"/>
            </w:pPr>
          </w:p>
          <w:p w:rsidR="005078BB" w:rsidRPr="00A01243" w:rsidRDefault="005078BB" w:rsidP="000715C3">
            <w:pPr>
              <w:snapToGrid w:val="0"/>
            </w:pPr>
          </w:p>
          <w:p w:rsidR="005078BB" w:rsidRPr="00A01243" w:rsidRDefault="005078BB" w:rsidP="000715C3">
            <w:pPr>
              <w:snapToGrid w:val="0"/>
            </w:pPr>
          </w:p>
          <w:p w:rsidR="005078BB" w:rsidRPr="00A01243" w:rsidRDefault="005078BB" w:rsidP="000715C3">
            <w:pPr>
              <w:snapToGrid w:val="0"/>
            </w:pPr>
          </w:p>
          <w:p w:rsidR="005078BB" w:rsidRPr="00A01243" w:rsidRDefault="005078BB" w:rsidP="000715C3">
            <w:pPr>
              <w:snapToGrid w:val="0"/>
            </w:pPr>
          </w:p>
          <w:p w:rsidR="005078BB" w:rsidRPr="00A01243" w:rsidRDefault="005078BB" w:rsidP="000715C3">
            <w:pPr>
              <w:snapToGrid w:val="0"/>
            </w:pPr>
          </w:p>
          <w:p w:rsidR="005078BB" w:rsidRPr="00A01243" w:rsidRDefault="005078BB" w:rsidP="000715C3">
            <w:pPr>
              <w:snapToGrid w:val="0"/>
            </w:pPr>
            <w:r w:rsidRPr="00A01243">
              <w:t>Май</w:t>
            </w:r>
          </w:p>
          <w:p w:rsidR="005078BB" w:rsidRPr="00A01243" w:rsidRDefault="005078BB" w:rsidP="000715C3">
            <w:pPr>
              <w:snapToGrid w:val="0"/>
            </w:pPr>
          </w:p>
          <w:p w:rsidR="005078BB" w:rsidRPr="00A01243" w:rsidRDefault="005078BB" w:rsidP="000715C3">
            <w:pPr>
              <w:snapToGrid w:val="0"/>
            </w:pPr>
          </w:p>
          <w:p w:rsidR="005078BB" w:rsidRPr="00A01243" w:rsidRDefault="005078BB" w:rsidP="000715C3">
            <w:pPr>
              <w:snapToGrid w:val="0"/>
            </w:pPr>
          </w:p>
          <w:p w:rsidR="005078BB" w:rsidRPr="00A01243" w:rsidRDefault="005078BB" w:rsidP="000715C3">
            <w:pPr>
              <w:snapToGrid w:val="0"/>
            </w:pPr>
          </w:p>
          <w:p w:rsidR="005078BB" w:rsidRDefault="005078BB" w:rsidP="000715C3">
            <w:pPr>
              <w:snapToGrid w:val="0"/>
            </w:pPr>
          </w:p>
          <w:p w:rsidR="005078BB" w:rsidRPr="00A01243" w:rsidRDefault="005078BB" w:rsidP="000715C3">
            <w:pPr>
              <w:snapToGrid w:val="0"/>
            </w:pPr>
            <w:r w:rsidRPr="00A01243">
              <w:t>Июль</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AE7E14">
        <w:tc>
          <w:tcPr>
            <w:tcW w:w="6957"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lastRenderedPageBreak/>
              <w:t>2. День открытых дверей</w:t>
            </w:r>
          </w:p>
        </w:tc>
        <w:tc>
          <w:tcPr>
            <w:tcW w:w="1871"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Воспитатели</w:t>
            </w:r>
          </w:p>
        </w:tc>
        <w:tc>
          <w:tcPr>
            <w:tcW w:w="1418"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1 раз в квартал</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AE7E14">
        <w:tc>
          <w:tcPr>
            <w:tcW w:w="6957"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3. Трудовой десант</w:t>
            </w:r>
          </w:p>
        </w:tc>
        <w:tc>
          <w:tcPr>
            <w:tcW w:w="1871" w:type="dxa"/>
            <w:tcBorders>
              <w:top w:val="single" w:sz="4" w:space="0" w:color="000000"/>
              <w:left w:val="single" w:sz="4" w:space="0" w:color="000000"/>
              <w:bottom w:val="single" w:sz="4" w:space="0" w:color="000000"/>
            </w:tcBorders>
            <w:shd w:val="clear" w:color="auto" w:fill="auto"/>
          </w:tcPr>
          <w:p w:rsidR="005078BB" w:rsidRPr="00A01243" w:rsidRDefault="00AE7E14" w:rsidP="000715C3">
            <w:pPr>
              <w:snapToGrid w:val="0"/>
            </w:pPr>
            <w:r>
              <w:t xml:space="preserve">Род. </w:t>
            </w:r>
            <w:r w:rsidR="005078BB" w:rsidRPr="00A01243">
              <w:t>комитет</w:t>
            </w:r>
          </w:p>
        </w:tc>
        <w:tc>
          <w:tcPr>
            <w:tcW w:w="1418" w:type="dxa"/>
            <w:tcBorders>
              <w:top w:val="single" w:sz="4" w:space="0" w:color="000000"/>
              <w:left w:val="single" w:sz="4" w:space="0" w:color="000000"/>
              <w:bottom w:val="single" w:sz="4" w:space="0" w:color="000000"/>
            </w:tcBorders>
            <w:shd w:val="clear" w:color="auto" w:fill="auto"/>
          </w:tcPr>
          <w:p w:rsidR="005078BB" w:rsidRPr="00A01243" w:rsidRDefault="00300BEA" w:rsidP="00300BEA">
            <w:pPr>
              <w:snapToGrid w:val="0"/>
            </w:pPr>
            <w:r>
              <w:t>Май,</w:t>
            </w:r>
            <w:r w:rsidR="00AE7E14">
              <w:t xml:space="preserve"> </w:t>
            </w:r>
            <w:r w:rsidR="005078BB" w:rsidRPr="00A01243">
              <w:t>июнь</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AE7E14">
        <w:tc>
          <w:tcPr>
            <w:tcW w:w="6957"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4. Совместные праздники и досуги:</w:t>
            </w:r>
          </w:p>
          <w:p w:rsidR="004C6322" w:rsidRPr="00A01243" w:rsidRDefault="005078BB" w:rsidP="000715C3">
            <w:pPr>
              <w:snapToGrid w:val="0"/>
            </w:pPr>
            <w:r w:rsidRPr="00A01243">
              <w:t xml:space="preserve"> «Лыжня России»</w:t>
            </w:r>
            <w:r w:rsidR="00300BEA">
              <w:t xml:space="preserve">, «Кросс нации», </w:t>
            </w:r>
            <w:r w:rsidRPr="00A01243">
              <w:t>«В здоровом теле-здоровый дух»</w:t>
            </w:r>
            <w:r w:rsidR="004C6EC3">
              <w:t>, «10 000 шагов к здоровью»</w:t>
            </w:r>
            <w:r w:rsidR="00300BEA">
              <w:t xml:space="preserve">, </w:t>
            </w:r>
            <w:r w:rsidR="004C6322">
              <w:t>«Легкоатлетическая эстафета на приз газеты «</w:t>
            </w:r>
            <w:proofErr w:type="spellStart"/>
            <w:r w:rsidR="004C6322">
              <w:t>Барышские</w:t>
            </w:r>
            <w:proofErr w:type="spellEnd"/>
            <w:r w:rsidR="004C6322">
              <w:t xml:space="preserve"> вести»</w:t>
            </w:r>
          </w:p>
        </w:tc>
        <w:tc>
          <w:tcPr>
            <w:tcW w:w="1871" w:type="dxa"/>
            <w:tcBorders>
              <w:top w:val="single" w:sz="4" w:space="0" w:color="000000"/>
              <w:left w:val="single" w:sz="4" w:space="0" w:color="000000"/>
              <w:bottom w:val="single" w:sz="4" w:space="0" w:color="000000"/>
            </w:tcBorders>
            <w:shd w:val="clear" w:color="auto" w:fill="auto"/>
          </w:tcPr>
          <w:p w:rsidR="005078BB" w:rsidRPr="00A01243" w:rsidRDefault="00300BEA" w:rsidP="000715C3">
            <w:pPr>
              <w:snapToGrid w:val="0"/>
            </w:pPr>
            <w:r>
              <w:t>Тарасова Е.А</w:t>
            </w:r>
            <w:r w:rsidR="005078BB" w:rsidRPr="00A01243">
              <w:t>.</w:t>
            </w:r>
          </w:p>
        </w:tc>
        <w:tc>
          <w:tcPr>
            <w:tcW w:w="1418" w:type="dxa"/>
            <w:tcBorders>
              <w:top w:val="single" w:sz="4" w:space="0" w:color="000000"/>
              <w:left w:val="single" w:sz="4" w:space="0" w:color="000000"/>
              <w:bottom w:val="single" w:sz="4" w:space="0" w:color="000000"/>
            </w:tcBorders>
            <w:shd w:val="clear" w:color="auto" w:fill="auto"/>
          </w:tcPr>
          <w:p w:rsidR="004C6322" w:rsidRPr="00A01243" w:rsidRDefault="00300BEA" w:rsidP="000715C3">
            <w:pPr>
              <w:snapToGrid w:val="0"/>
            </w:pPr>
            <w:r>
              <w:t>По плану МБУ ДО ДЮСШ</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AE7E14">
        <w:tc>
          <w:tcPr>
            <w:tcW w:w="6957" w:type="dxa"/>
            <w:tcBorders>
              <w:top w:val="single" w:sz="4" w:space="0" w:color="000000"/>
              <w:left w:val="single" w:sz="4" w:space="0" w:color="000000"/>
              <w:bottom w:val="single" w:sz="4" w:space="0" w:color="000000"/>
            </w:tcBorders>
            <w:shd w:val="clear" w:color="auto" w:fill="auto"/>
          </w:tcPr>
          <w:p w:rsidR="005078BB" w:rsidRDefault="005078BB" w:rsidP="000715C3">
            <w:pPr>
              <w:snapToGrid w:val="0"/>
            </w:pPr>
            <w:r w:rsidRPr="00A01243">
              <w:t>5.Анкетирование родителей</w:t>
            </w:r>
          </w:p>
          <w:p w:rsidR="004C6EC3" w:rsidRPr="00A01243" w:rsidRDefault="004C6EC3" w:rsidP="000715C3">
            <w:pPr>
              <w:snapToGrid w:val="0"/>
            </w:pPr>
            <w:r>
              <w:t>-«Здравствуй, детский сад»</w:t>
            </w:r>
          </w:p>
          <w:p w:rsidR="005078BB" w:rsidRPr="00A01243" w:rsidRDefault="005078BB" w:rsidP="000715C3">
            <w:pPr>
              <w:snapToGrid w:val="0"/>
            </w:pPr>
            <w:r>
              <w:t>-</w:t>
            </w:r>
            <w:r w:rsidRPr="00A01243">
              <w:t>«</w:t>
            </w:r>
            <w:r>
              <w:t>Физическое развитие вашего ребёнка»</w:t>
            </w:r>
          </w:p>
          <w:p w:rsidR="005078BB" w:rsidRDefault="005078BB" w:rsidP="000715C3">
            <w:pPr>
              <w:snapToGrid w:val="0"/>
            </w:pPr>
            <w:r>
              <w:t xml:space="preserve">-«Тип семейного воспитания» </w:t>
            </w:r>
          </w:p>
          <w:p w:rsidR="005078BB" w:rsidRPr="00A01243" w:rsidRDefault="005078BB" w:rsidP="000715C3">
            <w:pPr>
              <w:snapToGrid w:val="0"/>
            </w:pPr>
            <w:r>
              <w:t>-«Оценка деятельности дошкольного учреждения»</w:t>
            </w:r>
          </w:p>
        </w:tc>
        <w:tc>
          <w:tcPr>
            <w:tcW w:w="1871" w:type="dxa"/>
            <w:tcBorders>
              <w:top w:val="single" w:sz="4" w:space="0" w:color="000000"/>
              <w:left w:val="single" w:sz="4" w:space="0" w:color="000000"/>
              <w:bottom w:val="single" w:sz="4" w:space="0" w:color="000000"/>
            </w:tcBorders>
            <w:shd w:val="clear" w:color="auto" w:fill="auto"/>
          </w:tcPr>
          <w:p w:rsidR="005078BB" w:rsidRDefault="005078BB" w:rsidP="000715C3">
            <w:pPr>
              <w:snapToGrid w:val="0"/>
            </w:pPr>
            <w:r>
              <w:t>Педагог-психолог</w:t>
            </w:r>
            <w:r w:rsidR="00300BEA">
              <w:t xml:space="preserve"> Спирина А.В.</w:t>
            </w:r>
          </w:p>
          <w:p w:rsidR="005078BB" w:rsidRPr="00A01243" w:rsidRDefault="005078BB" w:rsidP="000715C3">
            <w:pPr>
              <w:snapToGrid w:val="0"/>
            </w:pPr>
          </w:p>
        </w:tc>
        <w:tc>
          <w:tcPr>
            <w:tcW w:w="1418" w:type="dxa"/>
            <w:tcBorders>
              <w:top w:val="single" w:sz="4" w:space="0" w:color="000000"/>
              <w:left w:val="single" w:sz="4" w:space="0" w:color="000000"/>
              <w:bottom w:val="single" w:sz="4" w:space="0" w:color="000000"/>
            </w:tcBorders>
            <w:shd w:val="clear" w:color="auto" w:fill="auto"/>
          </w:tcPr>
          <w:p w:rsidR="005078BB" w:rsidRDefault="005078BB" w:rsidP="000715C3">
            <w:pPr>
              <w:snapToGrid w:val="0"/>
            </w:pPr>
          </w:p>
          <w:p w:rsidR="004C6EC3" w:rsidRPr="00A01243" w:rsidRDefault="004C6EC3" w:rsidP="000715C3">
            <w:pPr>
              <w:snapToGrid w:val="0"/>
            </w:pPr>
            <w:r>
              <w:t xml:space="preserve">Сентябрь </w:t>
            </w:r>
          </w:p>
          <w:p w:rsidR="005078BB" w:rsidRPr="00A01243" w:rsidRDefault="005078BB" w:rsidP="000715C3">
            <w:pPr>
              <w:snapToGrid w:val="0"/>
            </w:pPr>
            <w:r>
              <w:t>Январь</w:t>
            </w:r>
          </w:p>
          <w:p w:rsidR="005078BB" w:rsidRDefault="005078BB" w:rsidP="000715C3">
            <w:pPr>
              <w:snapToGrid w:val="0"/>
            </w:pPr>
            <w:r>
              <w:t>Октябрь</w:t>
            </w:r>
          </w:p>
          <w:p w:rsidR="005078BB" w:rsidRPr="00A01243" w:rsidRDefault="005078BB" w:rsidP="000715C3">
            <w:pPr>
              <w:snapToGrid w:val="0"/>
            </w:pPr>
            <w:r>
              <w:t>Апрель</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5078BB" w:rsidRPr="00A01243" w:rsidTr="000715C3">
        <w:tc>
          <w:tcPr>
            <w:tcW w:w="10786" w:type="dxa"/>
            <w:gridSpan w:val="4"/>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jc w:val="center"/>
              <w:rPr>
                <w:b/>
              </w:rPr>
            </w:pPr>
            <w:r w:rsidRPr="00A01243">
              <w:rPr>
                <w:b/>
              </w:rPr>
              <w:t>Групповые родительские собрания</w:t>
            </w:r>
          </w:p>
        </w:tc>
      </w:tr>
      <w:tr w:rsidR="005078BB" w:rsidRPr="00A01243" w:rsidTr="00AE7E14">
        <w:tc>
          <w:tcPr>
            <w:tcW w:w="6957"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jc w:val="center"/>
            </w:pPr>
            <w:r>
              <w:rPr>
                <w:b/>
                <w:i/>
              </w:rPr>
              <w:t xml:space="preserve">Младшая разновозрастная группа </w:t>
            </w:r>
          </w:p>
          <w:p w:rsidR="005078BB" w:rsidRDefault="005078BB" w:rsidP="000715C3">
            <w:r w:rsidRPr="00A01243">
              <w:t>1.</w:t>
            </w:r>
            <w:r w:rsidR="007E3A5C">
              <w:t>Особенности развития детей 1,5-3 лет</w:t>
            </w:r>
          </w:p>
          <w:p w:rsidR="005078BB" w:rsidRDefault="005078BB" w:rsidP="000715C3">
            <w:r>
              <w:t>2.Семейное воспитание</w:t>
            </w:r>
          </w:p>
          <w:p w:rsidR="005078BB" w:rsidRDefault="005078BB" w:rsidP="000715C3">
            <w:r>
              <w:t>3.Учимся играя.</w:t>
            </w:r>
          </w:p>
          <w:p w:rsidR="005078BB" w:rsidRPr="00A01243" w:rsidRDefault="005078BB" w:rsidP="000715C3">
            <w:r>
              <w:t>4.Чему мы научились за год?</w:t>
            </w:r>
          </w:p>
        </w:tc>
        <w:tc>
          <w:tcPr>
            <w:tcW w:w="1871" w:type="dxa"/>
            <w:tcBorders>
              <w:top w:val="single" w:sz="4" w:space="0" w:color="000000"/>
              <w:left w:val="single" w:sz="4" w:space="0" w:color="000000"/>
              <w:bottom w:val="single" w:sz="4" w:space="0" w:color="000000"/>
            </w:tcBorders>
            <w:shd w:val="clear" w:color="auto" w:fill="auto"/>
          </w:tcPr>
          <w:p w:rsidR="004C6322" w:rsidRDefault="00897E24" w:rsidP="000715C3">
            <w:pPr>
              <w:snapToGrid w:val="0"/>
            </w:pPr>
            <w:r>
              <w:t>Реутова С.А.</w:t>
            </w:r>
          </w:p>
          <w:p w:rsidR="00897E24" w:rsidRPr="00A01243" w:rsidRDefault="00897E24" w:rsidP="000715C3">
            <w:pPr>
              <w:snapToGrid w:val="0"/>
            </w:pPr>
            <w:proofErr w:type="spellStart"/>
            <w:r>
              <w:t>Огиря</w:t>
            </w:r>
            <w:proofErr w:type="spellEnd"/>
            <w:r>
              <w:t xml:space="preserve"> Г.А.</w:t>
            </w:r>
          </w:p>
        </w:tc>
        <w:tc>
          <w:tcPr>
            <w:tcW w:w="1418"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p>
          <w:p w:rsidR="005078BB" w:rsidRPr="00A01243" w:rsidRDefault="005078BB" w:rsidP="000715C3">
            <w:pPr>
              <w:snapToGrid w:val="0"/>
            </w:pPr>
            <w:r w:rsidRPr="00A01243">
              <w:t>Август</w:t>
            </w:r>
          </w:p>
          <w:p w:rsidR="005078BB" w:rsidRPr="00A01243" w:rsidRDefault="005078BB" w:rsidP="000715C3">
            <w:pPr>
              <w:snapToGrid w:val="0"/>
            </w:pPr>
            <w:r w:rsidRPr="00A01243">
              <w:t>Ноябрь</w:t>
            </w:r>
          </w:p>
          <w:p w:rsidR="005078BB" w:rsidRDefault="005078BB" w:rsidP="000715C3">
            <w:pPr>
              <w:snapToGrid w:val="0"/>
            </w:pPr>
            <w:r>
              <w:t>Февраль</w:t>
            </w:r>
          </w:p>
          <w:p w:rsidR="005078BB" w:rsidRPr="00A01243" w:rsidRDefault="005078BB" w:rsidP="000715C3">
            <w:pPr>
              <w:snapToGrid w:val="0"/>
            </w:pPr>
            <w:r w:rsidRPr="00A01243">
              <w:t>Май</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p>
        </w:tc>
      </w:tr>
      <w:tr w:rsidR="00897E24" w:rsidRPr="00A01243" w:rsidTr="00AE7E14">
        <w:tc>
          <w:tcPr>
            <w:tcW w:w="6957"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jc w:val="center"/>
            </w:pPr>
            <w:r>
              <w:rPr>
                <w:b/>
                <w:i/>
              </w:rPr>
              <w:t xml:space="preserve">Младшая группа </w:t>
            </w:r>
          </w:p>
          <w:p w:rsidR="00897E24" w:rsidRDefault="00897E24" w:rsidP="00897E24">
            <w:pPr>
              <w:snapToGrid w:val="0"/>
            </w:pPr>
            <w:r>
              <w:t>1.Путешествие в страну знаний продолжается, или только вперед?</w:t>
            </w:r>
          </w:p>
          <w:p w:rsidR="00897E24" w:rsidRDefault="00897E24" w:rsidP="00897E24">
            <w:pPr>
              <w:snapToGrid w:val="0"/>
            </w:pPr>
            <w:r>
              <w:t>2.Игрушки-антиигрушки. Как наши дети играют?</w:t>
            </w:r>
          </w:p>
          <w:p w:rsidR="00897E24" w:rsidRDefault="00897E24" w:rsidP="00897E24">
            <w:pPr>
              <w:snapToGrid w:val="0"/>
            </w:pPr>
            <w:r>
              <w:t>3.Здоровье детей в наших руках.</w:t>
            </w:r>
          </w:p>
          <w:p w:rsidR="00897E24" w:rsidRPr="001C6EEC" w:rsidRDefault="00897E24" w:rsidP="00897E24">
            <w:pPr>
              <w:snapToGrid w:val="0"/>
            </w:pPr>
            <w:r>
              <w:t>4.Азбука общения с ребенком</w:t>
            </w:r>
          </w:p>
        </w:tc>
        <w:tc>
          <w:tcPr>
            <w:tcW w:w="1871"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pPr>
            <w:r>
              <w:t>Юрасова Н.Н.</w:t>
            </w:r>
          </w:p>
        </w:tc>
        <w:tc>
          <w:tcPr>
            <w:tcW w:w="1418"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p>
          <w:p w:rsidR="00897E24" w:rsidRDefault="00897E24" w:rsidP="00897E24">
            <w:pPr>
              <w:snapToGrid w:val="0"/>
            </w:pPr>
            <w:r>
              <w:t>Сентябрь</w:t>
            </w:r>
          </w:p>
          <w:p w:rsidR="00897E24" w:rsidRDefault="00897E24" w:rsidP="00897E24">
            <w:pPr>
              <w:snapToGrid w:val="0"/>
            </w:pPr>
          </w:p>
          <w:p w:rsidR="00897E24" w:rsidRDefault="00897E24" w:rsidP="00897E24">
            <w:pPr>
              <w:snapToGrid w:val="0"/>
            </w:pPr>
            <w:r>
              <w:t xml:space="preserve">Ноябрь </w:t>
            </w:r>
          </w:p>
          <w:p w:rsidR="00897E24" w:rsidRDefault="00897E24" w:rsidP="00897E24">
            <w:pPr>
              <w:snapToGrid w:val="0"/>
            </w:pPr>
            <w:r>
              <w:t>Февраль</w:t>
            </w:r>
          </w:p>
          <w:p w:rsidR="00897E24" w:rsidRPr="00A01243" w:rsidRDefault="00897E24" w:rsidP="00897E24">
            <w:pPr>
              <w:snapToGrid w:val="0"/>
            </w:pPr>
            <w:r>
              <w:t>Май</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AE7E14">
        <w:tc>
          <w:tcPr>
            <w:tcW w:w="6957"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jc w:val="center"/>
              <w:rPr>
                <w:b/>
                <w:i/>
              </w:rPr>
            </w:pPr>
            <w:r>
              <w:rPr>
                <w:b/>
                <w:i/>
              </w:rPr>
              <w:t xml:space="preserve">Средняя группа </w:t>
            </w:r>
          </w:p>
          <w:p w:rsidR="00897E24" w:rsidRDefault="00897E24" w:rsidP="00897E24">
            <w:pPr>
              <w:snapToGrid w:val="0"/>
            </w:pPr>
            <w:r>
              <w:t>1.К новым знаниям в новый учебный год.</w:t>
            </w:r>
          </w:p>
          <w:p w:rsidR="00897E24" w:rsidRDefault="00897E24" w:rsidP="00897E24">
            <w:pPr>
              <w:snapToGrid w:val="0"/>
            </w:pPr>
            <w:r>
              <w:t>2.Познавательное развитие и его значения</w:t>
            </w:r>
          </w:p>
          <w:p w:rsidR="00897E24" w:rsidRDefault="00897E24" w:rsidP="00897E24">
            <w:pPr>
              <w:snapToGrid w:val="0"/>
            </w:pPr>
            <w:r>
              <w:t>3.Детская дружба</w:t>
            </w:r>
          </w:p>
          <w:p w:rsidR="00897E24" w:rsidRPr="003B3218" w:rsidRDefault="00897E24" w:rsidP="00897E24">
            <w:pPr>
              <w:snapToGrid w:val="0"/>
            </w:pPr>
            <w:r>
              <w:t>4.Как повзрослели и чему научились дети за год</w:t>
            </w:r>
          </w:p>
        </w:tc>
        <w:tc>
          <w:tcPr>
            <w:tcW w:w="1871"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r>
              <w:t>Охотина Н.В.</w:t>
            </w:r>
          </w:p>
          <w:p w:rsidR="00897E24" w:rsidRDefault="00897E24" w:rsidP="00897E24">
            <w:pPr>
              <w:snapToGrid w:val="0"/>
            </w:pPr>
            <w:proofErr w:type="spellStart"/>
            <w:r>
              <w:t>Огиря</w:t>
            </w:r>
            <w:proofErr w:type="spellEnd"/>
            <w:r>
              <w:t xml:space="preserve"> Г.А.</w:t>
            </w:r>
          </w:p>
        </w:tc>
        <w:tc>
          <w:tcPr>
            <w:tcW w:w="1418"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p>
          <w:p w:rsidR="00897E24" w:rsidRDefault="00897E24" w:rsidP="00897E24">
            <w:pPr>
              <w:snapToGrid w:val="0"/>
            </w:pPr>
            <w:r>
              <w:t xml:space="preserve">Сентябрь </w:t>
            </w:r>
          </w:p>
          <w:p w:rsidR="00897E24" w:rsidRDefault="00897E24" w:rsidP="00897E24">
            <w:pPr>
              <w:snapToGrid w:val="0"/>
            </w:pPr>
            <w:r>
              <w:t xml:space="preserve">Декабрь </w:t>
            </w:r>
          </w:p>
          <w:p w:rsidR="00897E24" w:rsidRDefault="00897E24" w:rsidP="00897E24">
            <w:pPr>
              <w:snapToGrid w:val="0"/>
            </w:pPr>
            <w:r>
              <w:t>Февраль</w:t>
            </w:r>
          </w:p>
          <w:p w:rsidR="00897E24" w:rsidRDefault="00897E24" w:rsidP="00897E24">
            <w:pPr>
              <w:snapToGrid w:val="0"/>
            </w:pPr>
            <w:r>
              <w:t>Май</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AE7E14">
        <w:tc>
          <w:tcPr>
            <w:tcW w:w="6957"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jc w:val="center"/>
            </w:pPr>
            <w:r>
              <w:rPr>
                <w:b/>
                <w:i/>
              </w:rPr>
              <w:t xml:space="preserve"> Старше-подготовительная </w:t>
            </w:r>
            <w:r w:rsidRPr="00A01243">
              <w:rPr>
                <w:b/>
                <w:i/>
              </w:rPr>
              <w:t xml:space="preserve">группа </w:t>
            </w:r>
          </w:p>
          <w:p w:rsidR="00897E24" w:rsidRDefault="00897E24" w:rsidP="00897E24">
            <w:pPr>
              <w:snapToGrid w:val="0"/>
            </w:pPr>
            <w:r>
              <w:t>1.Особенности развития детей 5-6 лет</w:t>
            </w:r>
          </w:p>
          <w:p w:rsidR="00897E24" w:rsidRDefault="00897E24" w:rsidP="00897E24">
            <w:pPr>
              <w:snapToGrid w:val="0"/>
            </w:pPr>
            <w:r>
              <w:t>2.Особенности современных детей</w:t>
            </w:r>
          </w:p>
          <w:p w:rsidR="00897E24" w:rsidRDefault="00897E24" w:rsidP="00897E24">
            <w:pPr>
              <w:snapToGrid w:val="0"/>
            </w:pPr>
            <w:r>
              <w:t>3.Здоровье ребёнка-основа его будущего</w:t>
            </w:r>
          </w:p>
          <w:p w:rsidR="00897E24" w:rsidRDefault="00897E24" w:rsidP="00897E24">
            <w:pPr>
              <w:snapToGrid w:val="0"/>
            </w:pPr>
            <w:r>
              <w:lastRenderedPageBreak/>
              <w:t>4.Развитие речи детей.</w:t>
            </w:r>
          </w:p>
          <w:p w:rsidR="00897E24" w:rsidRPr="00A01243" w:rsidRDefault="00897E24" w:rsidP="00897E24">
            <w:pPr>
              <w:snapToGrid w:val="0"/>
            </w:pPr>
            <w:r>
              <w:t>5.Итоги 2023-2024 года.</w:t>
            </w:r>
          </w:p>
        </w:tc>
        <w:tc>
          <w:tcPr>
            <w:tcW w:w="1871"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pPr>
            <w:r>
              <w:lastRenderedPageBreak/>
              <w:t>Солдаткина Т.М.</w:t>
            </w:r>
          </w:p>
        </w:tc>
        <w:tc>
          <w:tcPr>
            <w:tcW w:w="1418"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p>
          <w:p w:rsidR="00897E24" w:rsidRDefault="00897E24" w:rsidP="00897E24">
            <w:pPr>
              <w:snapToGrid w:val="0"/>
            </w:pPr>
            <w:r>
              <w:t>Сентябрь</w:t>
            </w:r>
          </w:p>
          <w:p w:rsidR="00897E24" w:rsidRDefault="00897E24" w:rsidP="00897E24">
            <w:pPr>
              <w:snapToGrid w:val="0"/>
            </w:pPr>
            <w:r>
              <w:t>Декабрь</w:t>
            </w:r>
          </w:p>
          <w:p w:rsidR="00897E24" w:rsidRDefault="00897E24" w:rsidP="00897E24">
            <w:pPr>
              <w:snapToGrid w:val="0"/>
            </w:pPr>
            <w:r>
              <w:t>Февраль</w:t>
            </w:r>
          </w:p>
          <w:p w:rsidR="00897E24" w:rsidRDefault="00897E24" w:rsidP="00897E24">
            <w:pPr>
              <w:snapToGrid w:val="0"/>
            </w:pPr>
            <w:r>
              <w:lastRenderedPageBreak/>
              <w:t>Апрель</w:t>
            </w:r>
          </w:p>
          <w:p w:rsidR="00897E24" w:rsidRPr="00A01243" w:rsidRDefault="00897E24" w:rsidP="00897E24">
            <w:pPr>
              <w:snapToGrid w:val="0"/>
            </w:pPr>
            <w:r>
              <w:t>Май</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AE7E14">
        <w:tc>
          <w:tcPr>
            <w:tcW w:w="6957"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jc w:val="center"/>
              <w:rPr>
                <w:b/>
                <w:i/>
              </w:rPr>
            </w:pPr>
            <w:r>
              <w:rPr>
                <w:b/>
                <w:i/>
              </w:rPr>
              <w:lastRenderedPageBreak/>
              <w:t>Старше-подготовительная</w:t>
            </w:r>
            <w:r w:rsidRPr="00A01243">
              <w:rPr>
                <w:b/>
                <w:i/>
              </w:rPr>
              <w:t xml:space="preserve"> группа </w:t>
            </w:r>
            <w:r>
              <w:rPr>
                <w:b/>
                <w:i/>
              </w:rPr>
              <w:t xml:space="preserve">ТНР </w:t>
            </w:r>
            <w:r w:rsidRPr="00A01243">
              <w:rPr>
                <w:b/>
                <w:i/>
              </w:rPr>
              <w:t>«</w:t>
            </w:r>
            <w:r>
              <w:rPr>
                <w:b/>
                <w:i/>
              </w:rPr>
              <w:t>Росинка</w:t>
            </w:r>
            <w:r w:rsidRPr="00A01243">
              <w:rPr>
                <w:b/>
                <w:i/>
              </w:rPr>
              <w:t>»</w:t>
            </w:r>
          </w:p>
          <w:p w:rsidR="00897E24" w:rsidRDefault="00897E24" w:rsidP="00897E24">
            <w:pPr>
              <w:snapToGrid w:val="0"/>
            </w:pPr>
            <w:r>
              <w:t>1.Знакомство с программой на учебный год</w:t>
            </w:r>
          </w:p>
          <w:p w:rsidR="00897E24" w:rsidRDefault="00897E24" w:rsidP="00897E24">
            <w:pPr>
              <w:snapToGrid w:val="0"/>
            </w:pPr>
            <w:r>
              <w:t>2.Повышение педагогической компетентности родителей</w:t>
            </w:r>
          </w:p>
          <w:p w:rsidR="00897E24" w:rsidRPr="00A01243" w:rsidRDefault="00897E24" w:rsidP="00897E24">
            <w:pPr>
              <w:snapToGrid w:val="0"/>
            </w:pPr>
            <w:r>
              <w:t>3.До свидания, детский сад!</w:t>
            </w:r>
          </w:p>
        </w:tc>
        <w:tc>
          <w:tcPr>
            <w:tcW w:w="1871"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r>
              <w:t>Куркина Е.Н.</w:t>
            </w:r>
          </w:p>
          <w:p w:rsidR="00897E24" w:rsidRPr="00A01243" w:rsidRDefault="00897E24" w:rsidP="00897E24">
            <w:pPr>
              <w:snapToGrid w:val="0"/>
            </w:pPr>
            <w:r>
              <w:t>Иванова А.В.</w:t>
            </w:r>
          </w:p>
        </w:tc>
        <w:tc>
          <w:tcPr>
            <w:tcW w:w="1418"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p>
          <w:p w:rsidR="00897E24" w:rsidRDefault="00897E24" w:rsidP="00897E24">
            <w:pPr>
              <w:snapToGrid w:val="0"/>
            </w:pPr>
            <w:r>
              <w:t>Сентябрь</w:t>
            </w:r>
          </w:p>
          <w:p w:rsidR="00897E24" w:rsidRDefault="00897E24" w:rsidP="00897E24">
            <w:pPr>
              <w:snapToGrid w:val="0"/>
            </w:pPr>
            <w:r>
              <w:t>Февраль</w:t>
            </w:r>
          </w:p>
          <w:p w:rsidR="00897E24" w:rsidRPr="00A01243" w:rsidRDefault="00897E24" w:rsidP="00897E24">
            <w:pPr>
              <w:snapToGrid w:val="0"/>
            </w:pPr>
            <w:r>
              <w:t xml:space="preserve">Май </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AE7E14">
        <w:tc>
          <w:tcPr>
            <w:tcW w:w="6957"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jc w:val="center"/>
            </w:pPr>
            <w:r>
              <w:rPr>
                <w:b/>
                <w:i/>
              </w:rPr>
              <w:t>Подготовительная</w:t>
            </w:r>
            <w:r w:rsidRPr="00A01243">
              <w:rPr>
                <w:b/>
                <w:i/>
              </w:rPr>
              <w:t xml:space="preserve"> группа </w:t>
            </w:r>
            <w:r>
              <w:rPr>
                <w:b/>
                <w:i/>
              </w:rPr>
              <w:t xml:space="preserve">ТНР </w:t>
            </w:r>
            <w:r w:rsidRPr="00A01243">
              <w:rPr>
                <w:b/>
                <w:i/>
              </w:rPr>
              <w:t>«</w:t>
            </w:r>
            <w:r>
              <w:rPr>
                <w:b/>
                <w:i/>
              </w:rPr>
              <w:t>Созвездие</w:t>
            </w:r>
            <w:r w:rsidRPr="00A01243">
              <w:t>»</w:t>
            </w:r>
          </w:p>
          <w:p w:rsidR="00897E24" w:rsidRDefault="00897E24" w:rsidP="00897E24">
            <w:pPr>
              <w:snapToGrid w:val="0"/>
            </w:pPr>
            <w:r w:rsidRPr="00845E47">
              <w:t>1.</w:t>
            </w:r>
            <w:r>
              <w:t>Вот и стали мы на год взрослей</w:t>
            </w:r>
          </w:p>
          <w:p w:rsidR="00897E24" w:rsidRDefault="00897E24" w:rsidP="00897E24">
            <w:pPr>
              <w:snapToGrid w:val="0"/>
            </w:pPr>
            <w:r>
              <w:t>2.ЗОЖ: нужные советы.</w:t>
            </w:r>
          </w:p>
          <w:p w:rsidR="00897E24" w:rsidRDefault="00897E24" w:rsidP="00897E24">
            <w:pPr>
              <w:snapToGrid w:val="0"/>
            </w:pPr>
            <w:r>
              <w:t>3.Главные направления в развитии речи детей, поступающих в школу</w:t>
            </w:r>
          </w:p>
          <w:p w:rsidR="00897E24" w:rsidRDefault="00897E24" w:rsidP="00897E24">
            <w:pPr>
              <w:snapToGrid w:val="0"/>
            </w:pPr>
            <w:r>
              <w:t>4.Роль семьи в подготовке ребёнка к школе.</w:t>
            </w:r>
          </w:p>
          <w:p w:rsidR="00897E24" w:rsidRPr="00A01243" w:rsidRDefault="00897E24" w:rsidP="00897E24">
            <w:pPr>
              <w:snapToGrid w:val="0"/>
            </w:pPr>
            <w:r>
              <w:t>5.Готовность детей к школе</w:t>
            </w:r>
          </w:p>
        </w:tc>
        <w:tc>
          <w:tcPr>
            <w:tcW w:w="1871"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r>
              <w:t>Гришина Л.Г.</w:t>
            </w:r>
          </w:p>
          <w:p w:rsidR="00897E24" w:rsidRPr="00A01243" w:rsidRDefault="00897E24" w:rsidP="00897E24">
            <w:pPr>
              <w:snapToGrid w:val="0"/>
            </w:pPr>
            <w:r>
              <w:t>Гогу Е.С.</w:t>
            </w:r>
          </w:p>
        </w:tc>
        <w:tc>
          <w:tcPr>
            <w:tcW w:w="1418" w:type="dxa"/>
            <w:tcBorders>
              <w:top w:val="single" w:sz="4" w:space="0" w:color="000000"/>
              <w:left w:val="single" w:sz="4" w:space="0" w:color="000000"/>
              <w:bottom w:val="single" w:sz="4" w:space="0" w:color="000000"/>
            </w:tcBorders>
            <w:shd w:val="clear" w:color="auto" w:fill="auto"/>
          </w:tcPr>
          <w:p w:rsidR="00897E24" w:rsidRDefault="00897E24" w:rsidP="00897E24"/>
          <w:p w:rsidR="00897E24" w:rsidRDefault="00897E24" w:rsidP="00897E24">
            <w:r>
              <w:t>Сентябрь</w:t>
            </w:r>
          </w:p>
          <w:p w:rsidR="00897E24" w:rsidRDefault="00897E24" w:rsidP="00897E24">
            <w:r>
              <w:t>Ноябрь</w:t>
            </w:r>
          </w:p>
          <w:p w:rsidR="00897E24" w:rsidRDefault="00897E24" w:rsidP="00897E24">
            <w:r>
              <w:t>Декабрь</w:t>
            </w:r>
          </w:p>
          <w:p w:rsidR="00897E24" w:rsidRDefault="00897E24" w:rsidP="00897E24"/>
          <w:p w:rsidR="00897E24" w:rsidRDefault="00897E24" w:rsidP="00897E24">
            <w:r>
              <w:t>Март</w:t>
            </w:r>
          </w:p>
          <w:p w:rsidR="00897E24" w:rsidRPr="00A01243" w:rsidRDefault="00897E24" w:rsidP="00897E24">
            <w:r>
              <w:t xml:space="preserve">Май </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0715C3">
        <w:tc>
          <w:tcPr>
            <w:tcW w:w="10786" w:type="dxa"/>
            <w:gridSpan w:val="4"/>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jc w:val="center"/>
              <w:rPr>
                <w:b/>
              </w:rPr>
            </w:pPr>
            <w:r w:rsidRPr="00A01243">
              <w:rPr>
                <w:b/>
              </w:rPr>
              <w:t>Консультации</w:t>
            </w:r>
          </w:p>
        </w:tc>
      </w:tr>
      <w:tr w:rsidR="00897E24" w:rsidRPr="00A01243" w:rsidTr="00AE7E14">
        <w:tc>
          <w:tcPr>
            <w:tcW w:w="6957" w:type="dxa"/>
            <w:tcBorders>
              <w:top w:val="single" w:sz="4" w:space="0" w:color="000000"/>
              <w:left w:val="single" w:sz="4" w:space="0" w:color="000000"/>
              <w:bottom w:val="single" w:sz="4" w:space="0" w:color="000000"/>
            </w:tcBorders>
            <w:shd w:val="clear" w:color="auto" w:fill="auto"/>
          </w:tcPr>
          <w:p w:rsidR="00897E24" w:rsidRPr="0074693F" w:rsidRDefault="00897E24" w:rsidP="00897E24">
            <w:pPr>
              <w:snapToGrid w:val="0"/>
              <w:jc w:val="center"/>
              <w:rPr>
                <w:b/>
                <w:i/>
              </w:rPr>
            </w:pPr>
            <w:r>
              <w:rPr>
                <w:b/>
                <w:i/>
              </w:rPr>
              <w:t>Младшая разновозрастная группа</w:t>
            </w:r>
            <w:r w:rsidRPr="00A01243">
              <w:rPr>
                <w:b/>
                <w:i/>
              </w:rPr>
              <w:t xml:space="preserve"> </w:t>
            </w:r>
          </w:p>
          <w:p w:rsidR="00897E24" w:rsidRDefault="00897E24" w:rsidP="00897E24">
            <w:r w:rsidRPr="00A01243">
              <w:t>1.</w:t>
            </w:r>
            <w:r>
              <w:t>Какие игрушки необходимы детям?</w:t>
            </w:r>
          </w:p>
          <w:p w:rsidR="00897E24" w:rsidRDefault="00897E24" w:rsidP="00897E24">
            <w:r>
              <w:t>2.Сказка на ночь</w:t>
            </w:r>
          </w:p>
          <w:p w:rsidR="00897E24" w:rsidRDefault="00897E24" w:rsidP="00897E24">
            <w:r>
              <w:t>3.Природа в жизни вашей семьи</w:t>
            </w:r>
          </w:p>
          <w:p w:rsidR="00897E24" w:rsidRDefault="00897E24" w:rsidP="00897E24">
            <w:r>
              <w:t>4.О пользе прогулок</w:t>
            </w:r>
          </w:p>
          <w:p w:rsidR="00897E24" w:rsidRDefault="00897E24" w:rsidP="00897E24">
            <w:r>
              <w:t>5.Речь ребёнка от 2 до 4 лет</w:t>
            </w:r>
          </w:p>
          <w:p w:rsidR="00897E24" w:rsidRDefault="00897E24" w:rsidP="00897E24">
            <w:r>
              <w:t>6.Что должен знать ребёнок 3-4 лет</w:t>
            </w:r>
          </w:p>
          <w:p w:rsidR="00897E24" w:rsidRDefault="00897E24" w:rsidP="00897E24">
            <w:r>
              <w:t>7.10 правил: как научить ребёнка слушаться</w:t>
            </w:r>
          </w:p>
          <w:p w:rsidR="00897E24" w:rsidRDefault="00897E24" w:rsidP="00897E24">
            <w:r>
              <w:t>8.Как найти общий язык с маленьким упрямцем?</w:t>
            </w:r>
          </w:p>
          <w:p w:rsidR="00897E24" w:rsidRDefault="00897E24" w:rsidP="00897E24">
            <w:r>
              <w:t>9.Привычки</w:t>
            </w:r>
          </w:p>
          <w:p w:rsidR="00897E24" w:rsidRDefault="00897E24" w:rsidP="00897E24">
            <w:r>
              <w:t>10.Выходной день с пользой</w:t>
            </w:r>
          </w:p>
          <w:p w:rsidR="00897E24" w:rsidRPr="00A01243" w:rsidRDefault="00897E24" w:rsidP="00897E24">
            <w:r>
              <w:t>11.Осторожно, весна!</w:t>
            </w:r>
          </w:p>
        </w:tc>
        <w:tc>
          <w:tcPr>
            <w:tcW w:w="1871"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pPr>
            <w:r>
              <w:t>Юрасова Н.Н.</w:t>
            </w:r>
          </w:p>
          <w:p w:rsidR="00897E24" w:rsidRPr="00A01243" w:rsidRDefault="00897E24" w:rsidP="00897E24">
            <w:pPr>
              <w:snapToGrid w:val="0"/>
            </w:pPr>
          </w:p>
        </w:tc>
        <w:tc>
          <w:tcPr>
            <w:tcW w:w="1418"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pPr>
          </w:p>
          <w:p w:rsidR="00897E24" w:rsidRPr="00A01243" w:rsidRDefault="00897E24" w:rsidP="00897E24">
            <w:pPr>
              <w:snapToGrid w:val="0"/>
            </w:pPr>
            <w:r w:rsidRPr="00A01243">
              <w:t>сентябрь</w:t>
            </w:r>
          </w:p>
          <w:p w:rsidR="00897E24" w:rsidRPr="00A01243" w:rsidRDefault="00897E24" w:rsidP="00897E24">
            <w:pPr>
              <w:snapToGrid w:val="0"/>
            </w:pPr>
            <w:r w:rsidRPr="00A01243">
              <w:t>октябрь</w:t>
            </w:r>
          </w:p>
          <w:p w:rsidR="00897E24" w:rsidRPr="00A01243" w:rsidRDefault="00897E24" w:rsidP="00897E24">
            <w:pPr>
              <w:snapToGrid w:val="0"/>
            </w:pPr>
            <w:r w:rsidRPr="00A01243">
              <w:t>нояб</w:t>
            </w:r>
            <w:r>
              <w:t>рь</w:t>
            </w:r>
          </w:p>
          <w:p w:rsidR="00897E24" w:rsidRDefault="00897E24" w:rsidP="00897E24">
            <w:pPr>
              <w:snapToGrid w:val="0"/>
            </w:pPr>
            <w:r>
              <w:t>ноябрь</w:t>
            </w:r>
          </w:p>
          <w:p w:rsidR="00897E24" w:rsidRPr="00A01243" w:rsidRDefault="00897E24" w:rsidP="00897E24">
            <w:pPr>
              <w:snapToGrid w:val="0"/>
            </w:pPr>
            <w:r w:rsidRPr="00A01243">
              <w:t>декабрь</w:t>
            </w:r>
          </w:p>
          <w:p w:rsidR="00897E24" w:rsidRPr="00A01243" w:rsidRDefault="00897E24" w:rsidP="00897E24">
            <w:pPr>
              <w:snapToGrid w:val="0"/>
            </w:pPr>
            <w:r w:rsidRPr="00A01243">
              <w:t>январь</w:t>
            </w:r>
          </w:p>
          <w:p w:rsidR="00897E24" w:rsidRDefault="00897E24" w:rsidP="00897E24">
            <w:pPr>
              <w:snapToGrid w:val="0"/>
            </w:pPr>
            <w:r>
              <w:t>февраль</w:t>
            </w:r>
          </w:p>
          <w:p w:rsidR="00897E24" w:rsidRPr="00A01243" w:rsidRDefault="00897E24" w:rsidP="00897E24">
            <w:pPr>
              <w:snapToGrid w:val="0"/>
            </w:pPr>
            <w:r>
              <w:t>март</w:t>
            </w:r>
          </w:p>
          <w:p w:rsidR="00897E24" w:rsidRDefault="00897E24" w:rsidP="00897E24">
            <w:pPr>
              <w:snapToGrid w:val="0"/>
            </w:pPr>
            <w:r w:rsidRPr="00A01243">
              <w:t>апрель</w:t>
            </w:r>
          </w:p>
          <w:p w:rsidR="00897E24" w:rsidRDefault="00897E24" w:rsidP="00897E24">
            <w:pPr>
              <w:snapToGrid w:val="0"/>
            </w:pPr>
            <w:r>
              <w:t>май</w:t>
            </w:r>
          </w:p>
          <w:p w:rsidR="00897E24" w:rsidRPr="00A01243" w:rsidRDefault="00897E24" w:rsidP="00897E24">
            <w:pPr>
              <w:snapToGrid w:val="0"/>
            </w:pPr>
            <w:r>
              <w:t>май</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AE7E14">
        <w:tc>
          <w:tcPr>
            <w:tcW w:w="6957"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jc w:val="center"/>
              <w:rPr>
                <w:b/>
                <w:i/>
              </w:rPr>
            </w:pPr>
            <w:r>
              <w:rPr>
                <w:b/>
                <w:i/>
              </w:rPr>
              <w:t xml:space="preserve">Средняя </w:t>
            </w:r>
            <w:r w:rsidRPr="00A01243">
              <w:rPr>
                <w:b/>
                <w:i/>
              </w:rPr>
              <w:t xml:space="preserve">группа </w:t>
            </w:r>
          </w:p>
          <w:p w:rsidR="00897E24" w:rsidRDefault="00897E24" w:rsidP="00897E24">
            <w:r>
              <w:t>1.Развитие ребёнка 3-5 лет.</w:t>
            </w:r>
          </w:p>
          <w:p w:rsidR="00897E24" w:rsidRDefault="00897E24" w:rsidP="00897E24">
            <w:r>
              <w:t>2.Если хочешь быть здоровым- закаляйся!</w:t>
            </w:r>
          </w:p>
          <w:p w:rsidR="00897E24" w:rsidRDefault="00897E24" w:rsidP="00897E24">
            <w:r>
              <w:t>3.Азбука для родителей</w:t>
            </w:r>
          </w:p>
          <w:p w:rsidR="00897E24" w:rsidRDefault="00897E24" w:rsidP="00897E24">
            <w:r>
              <w:t>4.Что делать, если ребёнок не хочет убирать за собой игрушки?</w:t>
            </w:r>
          </w:p>
          <w:p w:rsidR="00897E24" w:rsidRDefault="00897E24" w:rsidP="00897E24">
            <w:r>
              <w:t>5.Поздняя осень.</w:t>
            </w:r>
          </w:p>
          <w:p w:rsidR="00897E24" w:rsidRDefault="00897E24" w:rsidP="00897E24">
            <w:r>
              <w:t>6.Развитие представлений о цвете, форме, величине посредством развивающих игр.</w:t>
            </w:r>
          </w:p>
          <w:p w:rsidR="00897E24" w:rsidRPr="00A01243" w:rsidRDefault="00897E24" w:rsidP="00897E24">
            <w:r>
              <w:t>7.Зима и зимние приметы</w:t>
            </w:r>
          </w:p>
          <w:p w:rsidR="00897E24" w:rsidRDefault="00897E24" w:rsidP="00897E24">
            <w:r>
              <w:t>8.Как провести выходной день с детьми</w:t>
            </w:r>
          </w:p>
          <w:p w:rsidR="00897E24" w:rsidRDefault="00897E24" w:rsidP="00897E24">
            <w:r>
              <w:t>9.Детские истерики</w:t>
            </w:r>
          </w:p>
          <w:p w:rsidR="00897E24" w:rsidRDefault="00897E24" w:rsidP="00897E24">
            <w:r>
              <w:t>10.Книга- лучший друг детей.</w:t>
            </w:r>
          </w:p>
          <w:p w:rsidR="00897E24" w:rsidRPr="00A01243" w:rsidRDefault="00897E24" w:rsidP="00897E24">
            <w:r>
              <w:t>11.Дисциплина на улице-залог безопасности.</w:t>
            </w:r>
          </w:p>
        </w:tc>
        <w:tc>
          <w:tcPr>
            <w:tcW w:w="1871"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r>
              <w:t>Охотина Н.В.</w:t>
            </w:r>
          </w:p>
          <w:p w:rsidR="00897E24" w:rsidRDefault="00897E24" w:rsidP="00897E24">
            <w:pPr>
              <w:snapToGrid w:val="0"/>
            </w:pPr>
            <w:proofErr w:type="spellStart"/>
            <w:r>
              <w:t>Огиря</w:t>
            </w:r>
            <w:proofErr w:type="spellEnd"/>
            <w:r>
              <w:t xml:space="preserve"> Г.А.</w:t>
            </w:r>
          </w:p>
          <w:p w:rsidR="00897E24" w:rsidRPr="00A01243" w:rsidRDefault="00897E24" w:rsidP="00897E24">
            <w:pPr>
              <w:snapToGrid w:val="0"/>
            </w:pPr>
          </w:p>
        </w:tc>
        <w:tc>
          <w:tcPr>
            <w:tcW w:w="1418"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p>
          <w:p w:rsidR="00897E24" w:rsidRDefault="00897E24" w:rsidP="00897E24">
            <w:pPr>
              <w:snapToGrid w:val="0"/>
            </w:pPr>
            <w:r>
              <w:t>Октябрь</w:t>
            </w:r>
          </w:p>
          <w:p w:rsidR="00897E24" w:rsidRDefault="00897E24" w:rsidP="00897E24">
            <w:pPr>
              <w:snapToGrid w:val="0"/>
            </w:pPr>
            <w:r>
              <w:t>Октябрь</w:t>
            </w:r>
          </w:p>
          <w:p w:rsidR="00897E24" w:rsidRDefault="00897E24" w:rsidP="00897E24">
            <w:pPr>
              <w:snapToGrid w:val="0"/>
            </w:pPr>
            <w:r>
              <w:t>Октябрь</w:t>
            </w:r>
          </w:p>
          <w:p w:rsidR="00897E24" w:rsidRDefault="00897E24" w:rsidP="00897E24">
            <w:pPr>
              <w:snapToGrid w:val="0"/>
            </w:pPr>
            <w:r>
              <w:t>Ноябрь</w:t>
            </w:r>
          </w:p>
          <w:p w:rsidR="00897E24" w:rsidRDefault="00897E24" w:rsidP="00897E24">
            <w:pPr>
              <w:snapToGrid w:val="0"/>
            </w:pPr>
            <w:r>
              <w:t>Ноябрь</w:t>
            </w:r>
          </w:p>
          <w:p w:rsidR="00897E24" w:rsidRDefault="00897E24" w:rsidP="00897E24">
            <w:pPr>
              <w:snapToGrid w:val="0"/>
            </w:pPr>
            <w:r>
              <w:t>Декабрь</w:t>
            </w:r>
          </w:p>
          <w:p w:rsidR="00897E24" w:rsidRDefault="00897E24" w:rsidP="00897E24">
            <w:pPr>
              <w:snapToGrid w:val="0"/>
            </w:pPr>
          </w:p>
          <w:p w:rsidR="00897E24" w:rsidRDefault="00897E24" w:rsidP="00897E24">
            <w:pPr>
              <w:snapToGrid w:val="0"/>
            </w:pPr>
            <w:r>
              <w:t>Декабрь</w:t>
            </w:r>
          </w:p>
          <w:p w:rsidR="00897E24" w:rsidRDefault="00897E24" w:rsidP="00897E24">
            <w:pPr>
              <w:snapToGrid w:val="0"/>
            </w:pPr>
            <w:r>
              <w:t>Январь</w:t>
            </w:r>
          </w:p>
          <w:p w:rsidR="00897E24" w:rsidRDefault="00897E24" w:rsidP="00897E24">
            <w:pPr>
              <w:snapToGrid w:val="0"/>
            </w:pPr>
            <w:r>
              <w:t>Февраль</w:t>
            </w:r>
          </w:p>
          <w:p w:rsidR="00897E24" w:rsidRDefault="00897E24" w:rsidP="00897E24">
            <w:pPr>
              <w:snapToGrid w:val="0"/>
            </w:pPr>
            <w:r>
              <w:t>Март</w:t>
            </w:r>
          </w:p>
          <w:p w:rsidR="00897E24" w:rsidRPr="00A01243" w:rsidRDefault="00897E24" w:rsidP="00897E24">
            <w:pPr>
              <w:snapToGrid w:val="0"/>
            </w:pPr>
            <w:r>
              <w:t xml:space="preserve">Апрель </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AE7E14">
        <w:tc>
          <w:tcPr>
            <w:tcW w:w="6957" w:type="dxa"/>
            <w:tcBorders>
              <w:top w:val="single" w:sz="4" w:space="0" w:color="000000"/>
              <w:left w:val="single" w:sz="4" w:space="0" w:color="000000"/>
              <w:bottom w:val="single" w:sz="4" w:space="0" w:color="000000"/>
            </w:tcBorders>
            <w:shd w:val="clear" w:color="auto" w:fill="auto"/>
          </w:tcPr>
          <w:p w:rsidR="00897E24" w:rsidRPr="00740A55" w:rsidRDefault="00897E24" w:rsidP="00897E24">
            <w:pPr>
              <w:tabs>
                <w:tab w:val="left" w:pos="1455"/>
              </w:tabs>
              <w:jc w:val="center"/>
              <w:rPr>
                <w:b/>
                <w:i/>
              </w:rPr>
            </w:pPr>
            <w:r>
              <w:rPr>
                <w:b/>
                <w:i/>
              </w:rPr>
              <w:t>Средне-старшая группа для детей с ТНР «Созвездие»</w:t>
            </w:r>
          </w:p>
          <w:p w:rsidR="00897E24" w:rsidRDefault="00897E24" w:rsidP="00897E24">
            <w:pPr>
              <w:tabs>
                <w:tab w:val="left" w:pos="1455"/>
              </w:tabs>
            </w:pPr>
            <w:r>
              <w:t>1.Как хорошо, что есть семья</w:t>
            </w:r>
          </w:p>
          <w:p w:rsidR="00897E24" w:rsidRDefault="00897E24" w:rsidP="00897E24">
            <w:pPr>
              <w:tabs>
                <w:tab w:val="left" w:pos="1455"/>
              </w:tabs>
            </w:pPr>
            <w:r>
              <w:t>2.Всё о детском питании</w:t>
            </w:r>
          </w:p>
          <w:p w:rsidR="00897E24" w:rsidRDefault="00897E24" w:rsidP="00897E24">
            <w:pPr>
              <w:tabs>
                <w:tab w:val="left" w:pos="1455"/>
              </w:tabs>
            </w:pPr>
            <w:r>
              <w:t>3.Как не болеть в детском саду?</w:t>
            </w:r>
          </w:p>
          <w:p w:rsidR="00897E24" w:rsidRDefault="00897E24" w:rsidP="00897E24">
            <w:pPr>
              <w:tabs>
                <w:tab w:val="left" w:pos="1455"/>
              </w:tabs>
            </w:pPr>
            <w:r>
              <w:t>4.Как сделать зимнюю прогулку с детьми приятной и полезной?</w:t>
            </w:r>
          </w:p>
          <w:p w:rsidR="00897E24" w:rsidRDefault="00897E24" w:rsidP="00897E24">
            <w:pPr>
              <w:tabs>
                <w:tab w:val="left" w:pos="1455"/>
              </w:tabs>
            </w:pPr>
            <w:r>
              <w:t>5.Готовим руку дошкольника к письму</w:t>
            </w:r>
          </w:p>
          <w:p w:rsidR="00897E24" w:rsidRPr="00A01243" w:rsidRDefault="00897E24" w:rsidP="00897E24">
            <w:pPr>
              <w:tabs>
                <w:tab w:val="left" w:pos="1455"/>
              </w:tabs>
            </w:pPr>
            <w:r>
              <w:t>6.Дети наше сотворенье- работа над ошибками</w:t>
            </w:r>
          </w:p>
          <w:p w:rsidR="00897E24" w:rsidRPr="00A01243" w:rsidRDefault="00897E24" w:rsidP="00897E24">
            <w:pPr>
              <w:tabs>
                <w:tab w:val="left" w:pos="1455"/>
              </w:tabs>
            </w:pPr>
          </w:p>
        </w:tc>
        <w:tc>
          <w:tcPr>
            <w:tcW w:w="1871"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r>
              <w:t>Гришина Л.Г.</w:t>
            </w:r>
          </w:p>
          <w:p w:rsidR="00897E24" w:rsidRPr="00A01243" w:rsidRDefault="00897E24" w:rsidP="00897E24">
            <w:pPr>
              <w:snapToGrid w:val="0"/>
            </w:pPr>
            <w:r>
              <w:t>Гогу Е.С.</w:t>
            </w:r>
          </w:p>
        </w:tc>
        <w:tc>
          <w:tcPr>
            <w:tcW w:w="1418"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p>
          <w:p w:rsidR="00897E24" w:rsidRDefault="00897E24" w:rsidP="00897E24">
            <w:pPr>
              <w:snapToGrid w:val="0"/>
            </w:pPr>
            <w:r>
              <w:t>Октябрь</w:t>
            </w:r>
          </w:p>
          <w:p w:rsidR="00897E24" w:rsidRDefault="00897E24" w:rsidP="00897E24">
            <w:pPr>
              <w:snapToGrid w:val="0"/>
            </w:pPr>
            <w:r>
              <w:t>Ноябрь</w:t>
            </w:r>
          </w:p>
          <w:p w:rsidR="00897E24" w:rsidRDefault="00897E24" w:rsidP="00897E24">
            <w:pPr>
              <w:snapToGrid w:val="0"/>
            </w:pPr>
            <w:r>
              <w:t>Январь</w:t>
            </w:r>
          </w:p>
          <w:p w:rsidR="00897E24" w:rsidRDefault="00897E24" w:rsidP="00897E24">
            <w:pPr>
              <w:snapToGrid w:val="0"/>
            </w:pPr>
            <w:r>
              <w:t>Февраль</w:t>
            </w:r>
          </w:p>
          <w:p w:rsidR="00897E24" w:rsidRDefault="00897E24" w:rsidP="00897E24">
            <w:pPr>
              <w:snapToGrid w:val="0"/>
            </w:pPr>
            <w:r>
              <w:t xml:space="preserve">Апрель </w:t>
            </w:r>
          </w:p>
          <w:p w:rsidR="00897E24" w:rsidRPr="00A01243" w:rsidRDefault="00897E24" w:rsidP="00897E24">
            <w:pPr>
              <w:snapToGrid w:val="0"/>
            </w:pPr>
            <w:r>
              <w:t>Май</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AE7E14">
        <w:tc>
          <w:tcPr>
            <w:tcW w:w="6957"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jc w:val="center"/>
            </w:pPr>
            <w:r>
              <w:rPr>
                <w:b/>
                <w:i/>
              </w:rPr>
              <w:lastRenderedPageBreak/>
              <w:t>Старше-подготовительная</w:t>
            </w:r>
            <w:r w:rsidRPr="00A01243">
              <w:rPr>
                <w:b/>
                <w:i/>
              </w:rPr>
              <w:t xml:space="preserve"> группа </w:t>
            </w:r>
          </w:p>
          <w:p w:rsidR="00897E24" w:rsidRDefault="00897E24" w:rsidP="00897E24">
            <w:pPr>
              <w:tabs>
                <w:tab w:val="left" w:pos="3735"/>
              </w:tabs>
              <w:snapToGrid w:val="0"/>
            </w:pPr>
            <w:r>
              <w:t>1.Игрушки для детей 4-5 лет</w:t>
            </w:r>
          </w:p>
          <w:p w:rsidR="00897E24" w:rsidRDefault="00897E24" w:rsidP="00897E24">
            <w:pPr>
              <w:tabs>
                <w:tab w:val="left" w:pos="3735"/>
              </w:tabs>
              <w:snapToGrid w:val="0"/>
            </w:pPr>
            <w:r>
              <w:t>2.Здоровьесберегающие технологии. Пальчиковая гимнастика</w:t>
            </w:r>
          </w:p>
          <w:p w:rsidR="00897E24" w:rsidRDefault="00897E24" w:rsidP="00897E24">
            <w:pPr>
              <w:tabs>
                <w:tab w:val="left" w:pos="3735"/>
              </w:tabs>
              <w:snapToGrid w:val="0"/>
            </w:pPr>
            <w:r>
              <w:t>3.Правила хорошего тона с младенчества</w:t>
            </w:r>
          </w:p>
          <w:p w:rsidR="00897E24" w:rsidRDefault="00897E24" w:rsidP="00897E24">
            <w:pPr>
              <w:tabs>
                <w:tab w:val="left" w:pos="3735"/>
              </w:tabs>
              <w:snapToGrid w:val="0"/>
            </w:pPr>
            <w:r>
              <w:t>4.Формировавние у детей привычек здорового образа жизни</w:t>
            </w:r>
          </w:p>
          <w:p w:rsidR="00897E24" w:rsidRDefault="00897E24" w:rsidP="00897E24">
            <w:pPr>
              <w:tabs>
                <w:tab w:val="left" w:pos="3735"/>
              </w:tabs>
              <w:snapToGrid w:val="0"/>
            </w:pPr>
            <w:r>
              <w:t>5.Закаливание дома</w:t>
            </w:r>
          </w:p>
          <w:p w:rsidR="00897E24" w:rsidRDefault="00897E24" w:rsidP="00897E24">
            <w:pPr>
              <w:tabs>
                <w:tab w:val="left" w:pos="3735"/>
              </w:tabs>
              <w:snapToGrid w:val="0"/>
            </w:pPr>
            <w:r>
              <w:t>6.Как провести выходной день с детьми</w:t>
            </w:r>
          </w:p>
          <w:p w:rsidR="00897E24" w:rsidRDefault="00897E24" w:rsidP="00897E24">
            <w:pPr>
              <w:tabs>
                <w:tab w:val="left" w:pos="3735"/>
              </w:tabs>
              <w:snapToGrid w:val="0"/>
            </w:pPr>
            <w:r>
              <w:t>7.Отец как воспитатель</w:t>
            </w:r>
          </w:p>
          <w:p w:rsidR="00897E24" w:rsidRDefault="00897E24" w:rsidP="00897E24">
            <w:pPr>
              <w:tabs>
                <w:tab w:val="left" w:pos="3735"/>
              </w:tabs>
              <w:snapToGrid w:val="0"/>
            </w:pPr>
            <w:r>
              <w:t>8.Правильное питание- залог здоровья</w:t>
            </w:r>
          </w:p>
          <w:p w:rsidR="00897E24" w:rsidRDefault="00897E24" w:rsidP="00897E24">
            <w:pPr>
              <w:tabs>
                <w:tab w:val="left" w:pos="3735"/>
              </w:tabs>
              <w:snapToGrid w:val="0"/>
            </w:pPr>
            <w:r>
              <w:t>9.Так ли важно рисование в жизни ребенка?</w:t>
            </w:r>
          </w:p>
          <w:p w:rsidR="00897E24" w:rsidRDefault="00897E24" w:rsidP="00897E24">
            <w:pPr>
              <w:tabs>
                <w:tab w:val="left" w:pos="3735"/>
              </w:tabs>
              <w:snapToGrid w:val="0"/>
            </w:pPr>
            <w:r>
              <w:t>10.Чем занять детей летом</w:t>
            </w:r>
          </w:p>
          <w:p w:rsidR="00897E24" w:rsidRDefault="00897E24" w:rsidP="00897E24">
            <w:pPr>
              <w:tabs>
                <w:tab w:val="left" w:pos="3735"/>
              </w:tabs>
              <w:snapToGrid w:val="0"/>
            </w:pPr>
            <w:r>
              <w:t>11.Роль подвижных игр для дошкольников</w:t>
            </w:r>
          </w:p>
          <w:p w:rsidR="00897E24" w:rsidRDefault="00897E24" w:rsidP="00897E24">
            <w:pPr>
              <w:tabs>
                <w:tab w:val="left" w:pos="3735"/>
              </w:tabs>
              <w:snapToGrid w:val="0"/>
            </w:pPr>
            <w:r>
              <w:t>12.Игры в кругу семьи</w:t>
            </w:r>
          </w:p>
          <w:p w:rsidR="00897E24" w:rsidRDefault="00897E24" w:rsidP="00897E24">
            <w:pPr>
              <w:tabs>
                <w:tab w:val="left" w:pos="3735"/>
              </w:tabs>
              <w:snapToGrid w:val="0"/>
            </w:pPr>
            <w:r>
              <w:t>13.Природа и умственное воспитание ребенка</w:t>
            </w:r>
          </w:p>
          <w:p w:rsidR="00897E24" w:rsidRPr="00A01243" w:rsidRDefault="00897E24" w:rsidP="00897E24">
            <w:pPr>
              <w:tabs>
                <w:tab w:val="left" w:pos="3735"/>
              </w:tabs>
              <w:snapToGrid w:val="0"/>
            </w:pPr>
            <w:r>
              <w:t>14.Хитрая математика для дошкольника</w:t>
            </w:r>
          </w:p>
        </w:tc>
        <w:tc>
          <w:tcPr>
            <w:tcW w:w="1871" w:type="dxa"/>
            <w:tcBorders>
              <w:top w:val="single" w:sz="4" w:space="0" w:color="000000"/>
              <w:left w:val="single" w:sz="4" w:space="0" w:color="000000"/>
              <w:bottom w:val="single" w:sz="4" w:space="0" w:color="000000"/>
            </w:tcBorders>
            <w:shd w:val="clear" w:color="auto" w:fill="auto"/>
          </w:tcPr>
          <w:p w:rsidR="00897E24" w:rsidRDefault="00897E24" w:rsidP="00897E24">
            <w:pPr>
              <w:jc w:val="center"/>
            </w:pPr>
            <w:r>
              <w:t>Солдаткина Т.М.</w:t>
            </w:r>
          </w:p>
          <w:p w:rsidR="00897E24" w:rsidRPr="00A01243" w:rsidRDefault="00897E24" w:rsidP="00897E24">
            <w:pPr>
              <w:jc w:val="center"/>
            </w:pPr>
          </w:p>
        </w:tc>
        <w:tc>
          <w:tcPr>
            <w:tcW w:w="1418"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p>
          <w:p w:rsidR="00897E24" w:rsidRDefault="00897E24" w:rsidP="00897E24">
            <w:pPr>
              <w:snapToGrid w:val="0"/>
            </w:pPr>
            <w:r>
              <w:t>Сентябрь</w:t>
            </w:r>
          </w:p>
          <w:p w:rsidR="00897E24" w:rsidRDefault="00897E24" w:rsidP="00897E24">
            <w:pPr>
              <w:snapToGrid w:val="0"/>
            </w:pPr>
            <w:r>
              <w:t>Октябрь</w:t>
            </w:r>
          </w:p>
          <w:p w:rsidR="00897E24" w:rsidRDefault="00897E24" w:rsidP="00897E24">
            <w:pPr>
              <w:snapToGrid w:val="0"/>
            </w:pPr>
            <w:r>
              <w:t>Октябрь</w:t>
            </w:r>
          </w:p>
          <w:p w:rsidR="00897E24" w:rsidRDefault="00897E24" w:rsidP="00897E24">
            <w:pPr>
              <w:snapToGrid w:val="0"/>
            </w:pPr>
            <w:r>
              <w:t>Ноябрь Декабрь</w:t>
            </w:r>
          </w:p>
          <w:p w:rsidR="00897E24" w:rsidRDefault="00897E24" w:rsidP="00897E24">
            <w:pPr>
              <w:snapToGrid w:val="0"/>
            </w:pPr>
            <w:r>
              <w:t>Февраль</w:t>
            </w:r>
          </w:p>
          <w:p w:rsidR="00897E24" w:rsidRDefault="00897E24" w:rsidP="00897E24">
            <w:pPr>
              <w:snapToGrid w:val="0"/>
            </w:pPr>
            <w:r>
              <w:t>Февраль</w:t>
            </w:r>
          </w:p>
          <w:p w:rsidR="00897E24" w:rsidRDefault="00897E24" w:rsidP="00897E24">
            <w:pPr>
              <w:snapToGrid w:val="0"/>
            </w:pPr>
            <w:r>
              <w:t>Март</w:t>
            </w:r>
          </w:p>
          <w:p w:rsidR="00897E24" w:rsidRDefault="00897E24" w:rsidP="00897E24">
            <w:pPr>
              <w:snapToGrid w:val="0"/>
            </w:pPr>
            <w:r>
              <w:t>Март</w:t>
            </w:r>
          </w:p>
          <w:p w:rsidR="00897E24" w:rsidRDefault="00897E24" w:rsidP="00897E24">
            <w:pPr>
              <w:snapToGrid w:val="0"/>
            </w:pPr>
            <w:r>
              <w:t xml:space="preserve">Апрель </w:t>
            </w:r>
            <w:proofErr w:type="spellStart"/>
            <w:r>
              <w:t>Апрель</w:t>
            </w:r>
            <w:proofErr w:type="spellEnd"/>
            <w:r>
              <w:t xml:space="preserve"> </w:t>
            </w:r>
          </w:p>
          <w:p w:rsidR="00897E24" w:rsidRDefault="00897E24" w:rsidP="00897E24">
            <w:pPr>
              <w:snapToGrid w:val="0"/>
            </w:pPr>
            <w:r>
              <w:t>Май</w:t>
            </w:r>
          </w:p>
          <w:p w:rsidR="00897E24" w:rsidRDefault="00897E24" w:rsidP="00897E24">
            <w:pPr>
              <w:snapToGrid w:val="0"/>
            </w:pPr>
            <w:r>
              <w:t>Май</w:t>
            </w:r>
          </w:p>
          <w:p w:rsidR="00897E24" w:rsidRPr="00A01243" w:rsidRDefault="00897E24" w:rsidP="00897E24">
            <w:pPr>
              <w:snapToGrid w:val="0"/>
            </w:pPr>
            <w:r>
              <w:t>Июнь</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AE7E14">
        <w:tc>
          <w:tcPr>
            <w:tcW w:w="6957"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jc w:val="center"/>
            </w:pPr>
            <w:r>
              <w:rPr>
                <w:b/>
                <w:i/>
              </w:rPr>
              <w:t>Старше-подготовительная</w:t>
            </w:r>
            <w:r w:rsidRPr="00A01243">
              <w:rPr>
                <w:b/>
                <w:i/>
              </w:rPr>
              <w:t xml:space="preserve"> группа </w:t>
            </w:r>
            <w:r>
              <w:rPr>
                <w:b/>
                <w:i/>
              </w:rPr>
              <w:t xml:space="preserve">ТНР </w:t>
            </w:r>
            <w:r w:rsidRPr="00A01243">
              <w:rPr>
                <w:b/>
                <w:i/>
              </w:rPr>
              <w:t>«</w:t>
            </w:r>
            <w:r>
              <w:rPr>
                <w:b/>
                <w:i/>
              </w:rPr>
              <w:t>Росинка</w:t>
            </w:r>
            <w:r w:rsidRPr="00A01243">
              <w:rPr>
                <w:b/>
                <w:i/>
              </w:rPr>
              <w:t>»</w:t>
            </w:r>
          </w:p>
          <w:p w:rsidR="00897E24" w:rsidRDefault="00897E24" w:rsidP="00897E24">
            <w:pPr>
              <w:snapToGrid w:val="0"/>
            </w:pPr>
            <w:r>
              <w:t>1.Особенности психологии дошкольников</w:t>
            </w:r>
          </w:p>
          <w:p w:rsidR="00897E24" w:rsidRDefault="00897E24" w:rsidP="00897E24">
            <w:pPr>
              <w:snapToGrid w:val="0"/>
            </w:pPr>
            <w:r>
              <w:t>2.Воспитание дружеских отношений в игре</w:t>
            </w:r>
          </w:p>
          <w:p w:rsidR="00897E24" w:rsidRDefault="00897E24" w:rsidP="00897E24">
            <w:pPr>
              <w:snapToGrid w:val="0"/>
            </w:pPr>
            <w:r>
              <w:t>3.Почемуу дети разные?</w:t>
            </w:r>
          </w:p>
          <w:p w:rsidR="00897E24" w:rsidRDefault="00897E24" w:rsidP="00897E24">
            <w:pPr>
              <w:snapToGrid w:val="0"/>
            </w:pPr>
            <w:r>
              <w:t>4.Счастье- это когда тебя понимают</w:t>
            </w:r>
          </w:p>
          <w:p w:rsidR="00897E24" w:rsidRDefault="00897E24" w:rsidP="00897E24">
            <w:pPr>
              <w:snapToGrid w:val="0"/>
            </w:pPr>
            <w:r>
              <w:t>5.Зелёный мир на окне</w:t>
            </w:r>
          </w:p>
          <w:p w:rsidR="00897E24" w:rsidRDefault="00897E24" w:rsidP="00897E24">
            <w:pPr>
              <w:snapToGrid w:val="0"/>
            </w:pPr>
            <w:r>
              <w:t>6.Роль семьи в физическом воспитании ребёнка</w:t>
            </w:r>
          </w:p>
          <w:p w:rsidR="00897E24" w:rsidRDefault="00897E24" w:rsidP="00897E24">
            <w:pPr>
              <w:snapToGrid w:val="0"/>
            </w:pPr>
            <w:r>
              <w:t>7.Ребёнок и книга</w:t>
            </w:r>
          </w:p>
          <w:p w:rsidR="00897E24" w:rsidRDefault="00897E24" w:rsidP="00897E24">
            <w:pPr>
              <w:snapToGrid w:val="0"/>
            </w:pPr>
            <w:r>
              <w:t>8.Дорожна азбука</w:t>
            </w:r>
          </w:p>
          <w:p w:rsidR="00897E24" w:rsidRPr="00A01243" w:rsidRDefault="00897E24" w:rsidP="00897E24">
            <w:pPr>
              <w:snapToGrid w:val="0"/>
            </w:pPr>
            <w:r>
              <w:t>9.Детское упрямство</w:t>
            </w:r>
          </w:p>
          <w:p w:rsidR="00897E24" w:rsidRPr="00A01243" w:rsidRDefault="00897E24" w:rsidP="00897E24">
            <w:pPr>
              <w:snapToGrid w:val="0"/>
            </w:pPr>
            <w:r>
              <w:t>10.Как преодолеть рассеянность у ребенка?</w:t>
            </w:r>
          </w:p>
        </w:tc>
        <w:tc>
          <w:tcPr>
            <w:tcW w:w="1871"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jc w:val="center"/>
            </w:pPr>
            <w:r>
              <w:t>Куркина Е.Н.</w:t>
            </w:r>
          </w:p>
          <w:p w:rsidR="00897E24" w:rsidRPr="00A01243" w:rsidRDefault="00897E24" w:rsidP="00897E24">
            <w:pPr>
              <w:snapToGrid w:val="0"/>
              <w:jc w:val="center"/>
            </w:pPr>
            <w:r>
              <w:t>Иванова А.В.</w:t>
            </w:r>
          </w:p>
        </w:tc>
        <w:tc>
          <w:tcPr>
            <w:tcW w:w="1418"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p>
          <w:p w:rsidR="00897E24" w:rsidRDefault="00897E24" w:rsidP="00897E24">
            <w:pPr>
              <w:snapToGrid w:val="0"/>
            </w:pPr>
            <w:r>
              <w:t>Сентябрь</w:t>
            </w:r>
          </w:p>
          <w:p w:rsidR="00897E24" w:rsidRDefault="00897E24" w:rsidP="00897E24">
            <w:pPr>
              <w:snapToGrid w:val="0"/>
            </w:pPr>
            <w:r>
              <w:t>Октябрь</w:t>
            </w:r>
          </w:p>
          <w:p w:rsidR="00897E24" w:rsidRDefault="00897E24" w:rsidP="00897E24">
            <w:pPr>
              <w:snapToGrid w:val="0"/>
            </w:pPr>
            <w:r>
              <w:t>Ноябрь</w:t>
            </w:r>
          </w:p>
          <w:p w:rsidR="00897E24" w:rsidRDefault="00897E24" w:rsidP="00897E24">
            <w:pPr>
              <w:snapToGrid w:val="0"/>
            </w:pPr>
            <w:r>
              <w:t>Декабрь</w:t>
            </w:r>
          </w:p>
          <w:p w:rsidR="00897E24" w:rsidRDefault="00897E24" w:rsidP="00897E24">
            <w:pPr>
              <w:snapToGrid w:val="0"/>
            </w:pPr>
            <w:r>
              <w:t>Январь</w:t>
            </w:r>
          </w:p>
          <w:p w:rsidR="00897E24" w:rsidRDefault="00897E24" w:rsidP="00897E24">
            <w:pPr>
              <w:snapToGrid w:val="0"/>
            </w:pPr>
            <w:r>
              <w:t>Февраль</w:t>
            </w:r>
          </w:p>
          <w:p w:rsidR="00897E24" w:rsidRDefault="00897E24" w:rsidP="00897E24">
            <w:pPr>
              <w:snapToGrid w:val="0"/>
            </w:pPr>
            <w:r>
              <w:t>Март</w:t>
            </w:r>
          </w:p>
          <w:p w:rsidR="00897E24" w:rsidRDefault="00897E24" w:rsidP="00897E24">
            <w:pPr>
              <w:snapToGrid w:val="0"/>
            </w:pPr>
            <w:r>
              <w:t xml:space="preserve">Март </w:t>
            </w:r>
          </w:p>
          <w:p w:rsidR="00897E24" w:rsidRDefault="00897E24" w:rsidP="00897E24">
            <w:pPr>
              <w:snapToGrid w:val="0"/>
            </w:pPr>
            <w:r>
              <w:t>Апрель</w:t>
            </w:r>
          </w:p>
          <w:p w:rsidR="00897E24" w:rsidRPr="00A01243" w:rsidRDefault="00897E24" w:rsidP="00897E24">
            <w:pPr>
              <w:snapToGrid w:val="0"/>
            </w:pPr>
            <w:r>
              <w:t xml:space="preserve">Май  </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0715C3">
        <w:tc>
          <w:tcPr>
            <w:tcW w:w="10786" w:type="dxa"/>
            <w:gridSpan w:val="4"/>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jc w:val="center"/>
              <w:rPr>
                <w:b/>
              </w:rPr>
            </w:pPr>
            <w:r w:rsidRPr="00A01243">
              <w:rPr>
                <w:b/>
              </w:rPr>
              <w:t>Выставки</w:t>
            </w:r>
          </w:p>
        </w:tc>
      </w:tr>
      <w:tr w:rsidR="00897E24" w:rsidRPr="00A01243" w:rsidTr="00AE7E14">
        <w:tc>
          <w:tcPr>
            <w:tcW w:w="6957"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jc w:val="center"/>
              <w:rPr>
                <w:b/>
                <w:i/>
              </w:rPr>
            </w:pPr>
            <w:r>
              <w:rPr>
                <w:b/>
                <w:i/>
              </w:rPr>
              <w:t xml:space="preserve">Младшая разновозрастная группа </w:t>
            </w:r>
          </w:p>
          <w:p w:rsidR="00897E24" w:rsidRPr="00A01243" w:rsidRDefault="00897E24" w:rsidP="00897E24">
            <w:pPr>
              <w:snapToGrid w:val="0"/>
            </w:pPr>
            <w:r w:rsidRPr="00A01243">
              <w:t>1.«Природа –волшебница» природный материал</w:t>
            </w:r>
          </w:p>
          <w:p w:rsidR="00897E24" w:rsidRPr="00A01243" w:rsidRDefault="00897E24" w:rsidP="00897E24">
            <w:pPr>
              <w:snapToGrid w:val="0"/>
            </w:pPr>
            <w:r w:rsidRPr="00A01243">
              <w:t>2.«Моя мама лучше всех» портрет</w:t>
            </w:r>
          </w:p>
          <w:p w:rsidR="00897E24" w:rsidRPr="00A01243" w:rsidRDefault="00897E24" w:rsidP="00897E24">
            <w:pPr>
              <w:snapToGrid w:val="0"/>
            </w:pPr>
            <w:r w:rsidRPr="00A01243">
              <w:t>3.«Новогодние украшения своими руками»</w:t>
            </w:r>
          </w:p>
          <w:p w:rsidR="00897E24" w:rsidRPr="00A01243" w:rsidRDefault="00897E24" w:rsidP="00897E24">
            <w:pPr>
              <w:snapToGrid w:val="0"/>
            </w:pPr>
            <w:r w:rsidRPr="00A01243">
              <w:t>4.«Весна красна» рисунок</w:t>
            </w:r>
          </w:p>
        </w:tc>
        <w:tc>
          <w:tcPr>
            <w:tcW w:w="1871"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r>
              <w:t>Реутова С.А.</w:t>
            </w:r>
          </w:p>
          <w:p w:rsidR="00897E24" w:rsidRPr="00A01243" w:rsidRDefault="00897E24" w:rsidP="00897E24">
            <w:pPr>
              <w:snapToGrid w:val="0"/>
            </w:pPr>
            <w:proofErr w:type="spellStart"/>
            <w:r>
              <w:t>Огиря</w:t>
            </w:r>
            <w:proofErr w:type="spellEnd"/>
            <w:r>
              <w:t xml:space="preserve"> Г.А.</w:t>
            </w:r>
          </w:p>
          <w:p w:rsidR="00897E24" w:rsidRPr="00A01243" w:rsidRDefault="00897E24" w:rsidP="00897E24">
            <w:pPr>
              <w:snapToGrid w:val="0"/>
            </w:pPr>
          </w:p>
        </w:tc>
        <w:tc>
          <w:tcPr>
            <w:tcW w:w="1418"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pPr>
          </w:p>
          <w:p w:rsidR="00897E24" w:rsidRPr="00A01243" w:rsidRDefault="00897E24" w:rsidP="00897E24">
            <w:pPr>
              <w:snapToGrid w:val="0"/>
            </w:pPr>
            <w:r w:rsidRPr="00A01243">
              <w:t>Сентябрь</w:t>
            </w:r>
          </w:p>
          <w:p w:rsidR="00897E24" w:rsidRPr="00A01243" w:rsidRDefault="00897E24" w:rsidP="00897E24">
            <w:pPr>
              <w:snapToGrid w:val="0"/>
            </w:pPr>
            <w:r w:rsidRPr="00A01243">
              <w:t>Ноябрь</w:t>
            </w:r>
          </w:p>
          <w:p w:rsidR="00897E24" w:rsidRPr="00A01243" w:rsidRDefault="00897E24" w:rsidP="00897E24">
            <w:pPr>
              <w:snapToGrid w:val="0"/>
            </w:pPr>
            <w:r w:rsidRPr="00A01243">
              <w:t>Декабрь</w:t>
            </w:r>
          </w:p>
          <w:p w:rsidR="00897E24" w:rsidRPr="00A01243" w:rsidRDefault="00897E24" w:rsidP="00897E24">
            <w:pPr>
              <w:snapToGrid w:val="0"/>
            </w:pPr>
            <w:r>
              <w:t>Апрель</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AE7E14">
        <w:tc>
          <w:tcPr>
            <w:tcW w:w="6957"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jc w:val="center"/>
              <w:rPr>
                <w:b/>
                <w:i/>
              </w:rPr>
            </w:pPr>
            <w:r>
              <w:rPr>
                <w:b/>
                <w:i/>
              </w:rPr>
              <w:t>Младша</w:t>
            </w:r>
            <w:r w:rsidRPr="00A01243">
              <w:rPr>
                <w:b/>
                <w:i/>
              </w:rPr>
              <w:t xml:space="preserve">я группа </w:t>
            </w:r>
          </w:p>
          <w:p w:rsidR="00897E24" w:rsidRDefault="00897E24" w:rsidP="00897E24">
            <w:pPr>
              <w:snapToGrid w:val="0"/>
            </w:pPr>
            <w:r w:rsidRPr="00A01243">
              <w:t>1.</w:t>
            </w:r>
            <w:r>
              <w:t>Незабываемые дни лета-фотовыставка.</w:t>
            </w:r>
          </w:p>
          <w:p w:rsidR="00897E24" w:rsidRDefault="00897E24" w:rsidP="00897E24">
            <w:pPr>
              <w:snapToGrid w:val="0"/>
            </w:pPr>
            <w:r>
              <w:t>2.Осенняя фантазия-выставка поделок из природного материала</w:t>
            </w:r>
          </w:p>
          <w:p w:rsidR="00897E24" w:rsidRDefault="00897E24" w:rsidP="00897E24">
            <w:pPr>
              <w:snapToGrid w:val="0"/>
            </w:pPr>
            <w:r>
              <w:t>3.С папой мы рисуем маму…- выставки творческих работ.</w:t>
            </w:r>
          </w:p>
          <w:p w:rsidR="00897E24" w:rsidRDefault="00897E24" w:rsidP="00897E24">
            <w:pPr>
              <w:snapToGrid w:val="0"/>
            </w:pPr>
            <w:r>
              <w:t>4.Новогодние чудеса своими руками! - поделки</w:t>
            </w:r>
          </w:p>
          <w:p w:rsidR="00897E24" w:rsidRDefault="00897E24" w:rsidP="00897E24">
            <w:pPr>
              <w:snapToGrid w:val="0"/>
            </w:pPr>
            <w:r>
              <w:t>5.Как мы всей семьёй катались на лыжах, санках, коньках.</w:t>
            </w:r>
          </w:p>
          <w:p w:rsidR="00897E24" w:rsidRDefault="00897E24" w:rsidP="00897E24">
            <w:pPr>
              <w:snapToGrid w:val="0"/>
            </w:pPr>
            <w:r>
              <w:t>6.Папа может всё, что угодно! - фотовыставка.</w:t>
            </w:r>
          </w:p>
          <w:p w:rsidR="00897E24" w:rsidRDefault="00897E24" w:rsidP="00897E24">
            <w:pPr>
              <w:snapToGrid w:val="0"/>
            </w:pPr>
            <w:r>
              <w:t>7.Золотые руки наших мам! – семейное творчество</w:t>
            </w:r>
          </w:p>
          <w:p w:rsidR="00897E24" w:rsidRPr="00A01243" w:rsidRDefault="00897E24" w:rsidP="00897E24">
            <w:pPr>
              <w:snapToGrid w:val="0"/>
            </w:pPr>
            <w:r>
              <w:t>8.Мы мамины помощники! – семейная фотогазета</w:t>
            </w:r>
          </w:p>
        </w:tc>
        <w:tc>
          <w:tcPr>
            <w:tcW w:w="1871"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jc w:val="center"/>
            </w:pPr>
            <w:r>
              <w:t>Юрасова Н.Н.</w:t>
            </w:r>
          </w:p>
          <w:p w:rsidR="00897E24" w:rsidRPr="00A01243" w:rsidRDefault="00897E24" w:rsidP="00897E24">
            <w:pPr>
              <w:snapToGrid w:val="0"/>
              <w:jc w:val="center"/>
            </w:pPr>
          </w:p>
        </w:tc>
        <w:tc>
          <w:tcPr>
            <w:tcW w:w="1418"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p>
          <w:p w:rsidR="00897E24" w:rsidRDefault="00897E24" w:rsidP="00897E24">
            <w:pPr>
              <w:snapToGrid w:val="0"/>
            </w:pPr>
            <w:r>
              <w:t>Сентябрь</w:t>
            </w:r>
          </w:p>
          <w:p w:rsidR="00897E24" w:rsidRDefault="00897E24" w:rsidP="00897E24">
            <w:pPr>
              <w:snapToGrid w:val="0"/>
            </w:pPr>
            <w:r>
              <w:t>Октябрь</w:t>
            </w:r>
          </w:p>
          <w:p w:rsidR="00897E24" w:rsidRDefault="00897E24" w:rsidP="00897E24">
            <w:pPr>
              <w:snapToGrid w:val="0"/>
            </w:pPr>
            <w:r>
              <w:t>Ноябрь</w:t>
            </w:r>
          </w:p>
          <w:p w:rsidR="00897E24" w:rsidRDefault="00897E24" w:rsidP="00897E24">
            <w:pPr>
              <w:snapToGrid w:val="0"/>
            </w:pPr>
            <w:r>
              <w:t>Декабрь</w:t>
            </w:r>
          </w:p>
          <w:p w:rsidR="00897E24" w:rsidRDefault="00897E24" w:rsidP="00897E24">
            <w:pPr>
              <w:snapToGrid w:val="0"/>
            </w:pPr>
            <w:r>
              <w:t>Январь</w:t>
            </w:r>
          </w:p>
          <w:p w:rsidR="00897E24" w:rsidRDefault="00897E24" w:rsidP="00897E24">
            <w:pPr>
              <w:snapToGrid w:val="0"/>
            </w:pPr>
            <w:r>
              <w:t>Февраль</w:t>
            </w:r>
          </w:p>
          <w:p w:rsidR="00897E24" w:rsidRDefault="00897E24" w:rsidP="00897E24">
            <w:pPr>
              <w:snapToGrid w:val="0"/>
            </w:pPr>
            <w:r>
              <w:t>Март</w:t>
            </w:r>
          </w:p>
          <w:p w:rsidR="00897E24" w:rsidRPr="00A01243" w:rsidRDefault="00897E24" w:rsidP="00897E24">
            <w:pPr>
              <w:snapToGrid w:val="0"/>
            </w:pPr>
            <w:r>
              <w:t xml:space="preserve">Март </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AE7E14">
        <w:tc>
          <w:tcPr>
            <w:tcW w:w="6957"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jc w:val="center"/>
              <w:rPr>
                <w:b/>
                <w:i/>
              </w:rPr>
            </w:pPr>
            <w:r>
              <w:rPr>
                <w:b/>
                <w:i/>
              </w:rPr>
              <w:t>Средняя группа</w:t>
            </w:r>
          </w:p>
          <w:p w:rsidR="00897E24" w:rsidRDefault="00897E24" w:rsidP="00897E24">
            <w:pPr>
              <w:snapToGrid w:val="0"/>
            </w:pPr>
            <w:r w:rsidRPr="00A01243">
              <w:t>1.</w:t>
            </w:r>
            <w:r>
              <w:t>Выставка даров осени «Огородный привет!»</w:t>
            </w:r>
          </w:p>
          <w:p w:rsidR="00897E24" w:rsidRDefault="00897E24" w:rsidP="00897E24">
            <w:pPr>
              <w:snapToGrid w:val="0"/>
            </w:pPr>
            <w:r>
              <w:t>2.Наша Третьяковка (детско-взрослое творчество)</w:t>
            </w:r>
          </w:p>
          <w:p w:rsidR="00897E24" w:rsidRDefault="00897E24" w:rsidP="00897E24">
            <w:pPr>
              <w:snapToGrid w:val="0"/>
            </w:pPr>
            <w:r>
              <w:t>3.Выставка поделок «Чудо- птица»</w:t>
            </w:r>
          </w:p>
          <w:p w:rsidR="00897E24" w:rsidRDefault="00897E24" w:rsidP="00897E24">
            <w:pPr>
              <w:snapToGrid w:val="0"/>
            </w:pPr>
            <w:r>
              <w:t>4.Семейная стенгазета «Во саду-ли в огороде!» (онлайн)</w:t>
            </w:r>
          </w:p>
          <w:p w:rsidR="00897E24" w:rsidRDefault="00897E24" w:rsidP="00897E24">
            <w:pPr>
              <w:snapToGrid w:val="0"/>
            </w:pPr>
            <w:r>
              <w:t>5.Конкурс поделок «Мамины любимые цветы»</w:t>
            </w:r>
          </w:p>
          <w:p w:rsidR="00897E24" w:rsidRDefault="00897E24" w:rsidP="00897E24">
            <w:pPr>
              <w:snapToGrid w:val="0"/>
            </w:pPr>
            <w:r>
              <w:t>6.Фотовернисаж «Заповедные места»</w:t>
            </w:r>
          </w:p>
          <w:p w:rsidR="00897E24" w:rsidRDefault="00897E24" w:rsidP="00897E24">
            <w:pPr>
              <w:snapToGrid w:val="0"/>
            </w:pPr>
            <w:r>
              <w:lastRenderedPageBreak/>
              <w:t xml:space="preserve">7.Фото </w:t>
            </w:r>
            <w:proofErr w:type="spellStart"/>
            <w:r>
              <w:t>челлендж</w:t>
            </w:r>
            <w:proofErr w:type="spellEnd"/>
            <w:r>
              <w:t xml:space="preserve"> «Семейный выходной»</w:t>
            </w:r>
          </w:p>
          <w:p w:rsidR="00897E24" w:rsidRDefault="00897E24" w:rsidP="00897E24">
            <w:pPr>
              <w:snapToGrid w:val="0"/>
            </w:pPr>
            <w:r>
              <w:t>8.Фотовернисаж «Путешествие по России»</w:t>
            </w:r>
          </w:p>
          <w:p w:rsidR="00897E24" w:rsidRDefault="00897E24" w:rsidP="00897E24">
            <w:pPr>
              <w:snapToGrid w:val="0"/>
            </w:pPr>
            <w:r>
              <w:t>9.Фото-конкурс «Я и папа- мастера, за нас рада вся семья»</w:t>
            </w:r>
          </w:p>
          <w:p w:rsidR="00897E24" w:rsidRPr="00A01243" w:rsidRDefault="00897E24" w:rsidP="00897E24">
            <w:pPr>
              <w:snapToGrid w:val="0"/>
            </w:pPr>
            <w:r>
              <w:t>10.Выставка открыток «Поздравь ветерана»</w:t>
            </w:r>
          </w:p>
        </w:tc>
        <w:tc>
          <w:tcPr>
            <w:tcW w:w="1871"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jc w:val="center"/>
            </w:pPr>
            <w:r>
              <w:lastRenderedPageBreak/>
              <w:t>Охотина Н.В.</w:t>
            </w:r>
          </w:p>
          <w:p w:rsidR="00897E24" w:rsidRPr="00A01243" w:rsidRDefault="00897E24" w:rsidP="00897E24">
            <w:pPr>
              <w:snapToGrid w:val="0"/>
              <w:jc w:val="center"/>
            </w:pPr>
            <w:proofErr w:type="spellStart"/>
            <w:r>
              <w:t>Огиря</w:t>
            </w:r>
            <w:proofErr w:type="spellEnd"/>
            <w:r>
              <w:t xml:space="preserve"> Г.А.</w:t>
            </w:r>
          </w:p>
        </w:tc>
        <w:tc>
          <w:tcPr>
            <w:tcW w:w="1418"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p>
          <w:p w:rsidR="00897E24" w:rsidRDefault="00897E24" w:rsidP="00897E24">
            <w:pPr>
              <w:snapToGrid w:val="0"/>
            </w:pPr>
            <w:r>
              <w:t>Сентябрь</w:t>
            </w:r>
          </w:p>
          <w:p w:rsidR="00897E24" w:rsidRDefault="00897E24" w:rsidP="00897E24">
            <w:pPr>
              <w:snapToGrid w:val="0"/>
            </w:pPr>
            <w:r>
              <w:t>Октябрь</w:t>
            </w:r>
          </w:p>
          <w:p w:rsidR="00897E24" w:rsidRDefault="00897E24" w:rsidP="00897E24">
            <w:pPr>
              <w:snapToGrid w:val="0"/>
            </w:pPr>
            <w:r>
              <w:t>Октябрь</w:t>
            </w:r>
          </w:p>
          <w:p w:rsidR="00897E24" w:rsidRDefault="00897E24" w:rsidP="00897E24">
            <w:pPr>
              <w:snapToGrid w:val="0"/>
            </w:pPr>
            <w:r>
              <w:t xml:space="preserve">Ноябрь </w:t>
            </w:r>
          </w:p>
          <w:p w:rsidR="00897E24" w:rsidRDefault="00897E24" w:rsidP="00897E24">
            <w:pPr>
              <w:snapToGrid w:val="0"/>
            </w:pPr>
            <w:r>
              <w:t>Ноябрь</w:t>
            </w:r>
          </w:p>
          <w:p w:rsidR="00897E24" w:rsidRDefault="00897E24" w:rsidP="00897E24">
            <w:pPr>
              <w:snapToGrid w:val="0"/>
            </w:pPr>
            <w:r>
              <w:t>Декабрь</w:t>
            </w:r>
          </w:p>
          <w:p w:rsidR="00897E24" w:rsidRDefault="00897E24" w:rsidP="00897E24">
            <w:pPr>
              <w:snapToGrid w:val="0"/>
            </w:pPr>
            <w:r>
              <w:lastRenderedPageBreak/>
              <w:t>Январь</w:t>
            </w:r>
          </w:p>
          <w:p w:rsidR="00897E24" w:rsidRDefault="00897E24" w:rsidP="00897E24">
            <w:pPr>
              <w:snapToGrid w:val="0"/>
            </w:pPr>
            <w:r>
              <w:t>Февраль</w:t>
            </w:r>
          </w:p>
          <w:p w:rsidR="00897E24" w:rsidRDefault="00897E24" w:rsidP="00897E24">
            <w:pPr>
              <w:snapToGrid w:val="0"/>
            </w:pPr>
            <w:r>
              <w:t>Март</w:t>
            </w:r>
          </w:p>
          <w:p w:rsidR="00897E24" w:rsidRPr="00A01243" w:rsidRDefault="00897E24" w:rsidP="00897E24">
            <w:pPr>
              <w:snapToGrid w:val="0"/>
            </w:pPr>
            <w:r>
              <w:t xml:space="preserve">Май </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AE7E14">
        <w:tc>
          <w:tcPr>
            <w:tcW w:w="6957"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tabs>
                <w:tab w:val="left" w:pos="3330"/>
              </w:tabs>
              <w:snapToGrid w:val="0"/>
              <w:jc w:val="center"/>
              <w:rPr>
                <w:b/>
                <w:i/>
              </w:rPr>
            </w:pPr>
            <w:r>
              <w:rPr>
                <w:b/>
                <w:i/>
              </w:rPr>
              <w:lastRenderedPageBreak/>
              <w:t>Старше-подготовительная</w:t>
            </w:r>
            <w:r w:rsidRPr="00A01243">
              <w:rPr>
                <w:b/>
                <w:i/>
              </w:rPr>
              <w:t xml:space="preserve"> груп</w:t>
            </w:r>
            <w:r>
              <w:rPr>
                <w:b/>
                <w:i/>
              </w:rPr>
              <w:t>па «Подсолнухи</w:t>
            </w:r>
            <w:r w:rsidRPr="00A01243">
              <w:rPr>
                <w:b/>
                <w:i/>
              </w:rPr>
              <w:t>»</w:t>
            </w:r>
          </w:p>
          <w:p w:rsidR="00897E24" w:rsidRDefault="00897E24" w:rsidP="00897E24">
            <w:pPr>
              <w:tabs>
                <w:tab w:val="left" w:pos="3330"/>
              </w:tabs>
              <w:snapToGrid w:val="0"/>
            </w:pPr>
            <w:r w:rsidRPr="00A01243">
              <w:t>1.</w:t>
            </w:r>
            <w:r>
              <w:t>Выставка «Дары Осени»</w:t>
            </w:r>
          </w:p>
          <w:p w:rsidR="00897E24" w:rsidRDefault="00897E24" w:rsidP="00897E24">
            <w:pPr>
              <w:tabs>
                <w:tab w:val="left" w:pos="3330"/>
              </w:tabs>
              <w:snapToGrid w:val="0"/>
            </w:pPr>
            <w:r>
              <w:t>2.Выставка «Новый год у ворот»</w:t>
            </w:r>
          </w:p>
          <w:p w:rsidR="00897E24" w:rsidRDefault="00897E24" w:rsidP="00897E24">
            <w:pPr>
              <w:tabs>
                <w:tab w:val="left" w:pos="3330"/>
              </w:tabs>
              <w:snapToGrid w:val="0"/>
            </w:pPr>
            <w:r>
              <w:t>3.Выставка «Моя мам- мастерица»</w:t>
            </w:r>
          </w:p>
          <w:p w:rsidR="00897E24" w:rsidRDefault="00897E24" w:rsidP="00897E24">
            <w:pPr>
              <w:tabs>
                <w:tab w:val="left" w:pos="3330"/>
              </w:tabs>
              <w:snapToGrid w:val="0"/>
            </w:pPr>
            <w:r>
              <w:t>4.Фото-вернисаж «Мой четвероногий друг»</w:t>
            </w:r>
          </w:p>
          <w:p w:rsidR="00897E24" w:rsidRPr="00A01243" w:rsidRDefault="00897E24" w:rsidP="00897E24">
            <w:pPr>
              <w:tabs>
                <w:tab w:val="left" w:pos="3330"/>
              </w:tabs>
              <w:snapToGrid w:val="0"/>
            </w:pPr>
            <w:r>
              <w:t>5.Выставка «Помним! Гордимся! Чтим!»</w:t>
            </w:r>
          </w:p>
        </w:tc>
        <w:tc>
          <w:tcPr>
            <w:tcW w:w="1871"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jc w:val="center"/>
            </w:pPr>
            <w:r>
              <w:t>Солдаткина Т.М.</w:t>
            </w:r>
          </w:p>
        </w:tc>
        <w:tc>
          <w:tcPr>
            <w:tcW w:w="1418"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p>
          <w:p w:rsidR="00897E24" w:rsidRDefault="00897E24" w:rsidP="00897E24">
            <w:pPr>
              <w:snapToGrid w:val="0"/>
            </w:pPr>
            <w:r>
              <w:t>Октябрь</w:t>
            </w:r>
          </w:p>
          <w:p w:rsidR="00897E24" w:rsidRDefault="00897E24" w:rsidP="00897E24">
            <w:pPr>
              <w:snapToGrid w:val="0"/>
            </w:pPr>
            <w:r>
              <w:t>Декабрь</w:t>
            </w:r>
          </w:p>
          <w:p w:rsidR="00897E24" w:rsidRDefault="00897E24" w:rsidP="00897E24">
            <w:pPr>
              <w:snapToGrid w:val="0"/>
            </w:pPr>
            <w:r>
              <w:t>Март</w:t>
            </w:r>
          </w:p>
          <w:p w:rsidR="00897E24" w:rsidRDefault="00897E24" w:rsidP="00897E24">
            <w:pPr>
              <w:snapToGrid w:val="0"/>
            </w:pPr>
            <w:r>
              <w:t xml:space="preserve">Апрель </w:t>
            </w:r>
          </w:p>
          <w:p w:rsidR="00897E24" w:rsidRPr="00A01243" w:rsidRDefault="00897E24" w:rsidP="00897E24">
            <w:pPr>
              <w:snapToGrid w:val="0"/>
            </w:pPr>
            <w:r>
              <w:t xml:space="preserve">Май </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AE7E14">
        <w:tc>
          <w:tcPr>
            <w:tcW w:w="6957"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jc w:val="center"/>
              <w:rPr>
                <w:b/>
                <w:i/>
              </w:rPr>
            </w:pPr>
            <w:r>
              <w:rPr>
                <w:b/>
                <w:i/>
              </w:rPr>
              <w:t>Старше-п</w:t>
            </w:r>
            <w:r w:rsidRPr="00A01243">
              <w:rPr>
                <w:b/>
                <w:i/>
              </w:rPr>
              <w:t xml:space="preserve">одготовительная группа </w:t>
            </w:r>
            <w:r>
              <w:rPr>
                <w:b/>
                <w:i/>
              </w:rPr>
              <w:t xml:space="preserve">ТНР </w:t>
            </w:r>
            <w:r w:rsidRPr="00A01243">
              <w:rPr>
                <w:b/>
                <w:i/>
              </w:rPr>
              <w:t>«</w:t>
            </w:r>
            <w:r>
              <w:rPr>
                <w:b/>
                <w:i/>
              </w:rPr>
              <w:t>Росинка</w:t>
            </w:r>
            <w:r w:rsidRPr="00A01243">
              <w:rPr>
                <w:b/>
                <w:i/>
              </w:rPr>
              <w:t>»</w:t>
            </w:r>
          </w:p>
          <w:p w:rsidR="00897E24" w:rsidRDefault="00897E24" w:rsidP="00897E24">
            <w:pPr>
              <w:snapToGrid w:val="0"/>
            </w:pPr>
            <w:r w:rsidRPr="00A01243">
              <w:t>1.</w:t>
            </w:r>
            <w:r>
              <w:t>Выставка рисунков «Осень, осень…»</w:t>
            </w:r>
          </w:p>
          <w:p w:rsidR="00897E24" w:rsidRDefault="00897E24" w:rsidP="00897E24">
            <w:pPr>
              <w:snapToGrid w:val="0"/>
            </w:pPr>
            <w:r>
              <w:t>2.Фото-газета «Нет моей мамы лучше на свете»</w:t>
            </w:r>
          </w:p>
          <w:p w:rsidR="00897E24" w:rsidRDefault="00897E24" w:rsidP="00897E24">
            <w:pPr>
              <w:snapToGrid w:val="0"/>
            </w:pPr>
            <w:r>
              <w:t>3.Выставка «Новогодний сувенир»</w:t>
            </w:r>
          </w:p>
          <w:p w:rsidR="00897E24" w:rsidRDefault="00897E24" w:rsidP="00897E24">
            <w:pPr>
              <w:snapToGrid w:val="0"/>
            </w:pPr>
            <w:r>
              <w:t>4.Папка-передвижка «Скоро в школу!»</w:t>
            </w:r>
          </w:p>
          <w:p w:rsidR="00897E24" w:rsidRDefault="00897E24" w:rsidP="00897E24">
            <w:pPr>
              <w:snapToGrid w:val="0"/>
            </w:pPr>
            <w:r>
              <w:t>5.Стенгазета «Мой папа- военный»</w:t>
            </w:r>
          </w:p>
          <w:p w:rsidR="00897E24" w:rsidRDefault="00897E24" w:rsidP="00897E24">
            <w:pPr>
              <w:snapToGrid w:val="0"/>
            </w:pPr>
            <w:r>
              <w:t>6.Выставка рисунков «Весенняя фантазия»</w:t>
            </w:r>
          </w:p>
          <w:p w:rsidR="00897E24" w:rsidRDefault="00897E24" w:rsidP="00897E24">
            <w:pPr>
              <w:snapToGrid w:val="0"/>
            </w:pPr>
            <w:r>
              <w:t>7.Выставка «Тайны далёких планет»</w:t>
            </w:r>
          </w:p>
          <w:p w:rsidR="00897E24" w:rsidRPr="00A01243" w:rsidRDefault="00897E24" w:rsidP="00897E24">
            <w:pPr>
              <w:snapToGrid w:val="0"/>
            </w:pPr>
            <w:r>
              <w:t>8.Фото-вернисаж «Вот и стали мы на год взрослей»</w:t>
            </w:r>
          </w:p>
        </w:tc>
        <w:tc>
          <w:tcPr>
            <w:tcW w:w="1871"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jc w:val="center"/>
            </w:pPr>
            <w:r>
              <w:t>Куркина Е.Н.</w:t>
            </w:r>
          </w:p>
          <w:p w:rsidR="00897E24" w:rsidRPr="00A01243" w:rsidRDefault="00897E24" w:rsidP="00897E24">
            <w:pPr>
              <w:snapToGrid w:val="0"/>
              <w:jc w:val="center"/>
            </w:pPr>
            <w:r>
              <w:t>Иванова А.В.</w:t>
            </w:r>
          </w:p>
        </w:tc>
        <w:tc>
          <w:tcPr>
            <w:tcW w:w="1418"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p>
          <w:p w:rsidR="00897E24" w:rsidRDefault="00897E24" w:rsidP="00897E24">
            <w:pPr>
              <w:snapToGrid w:val="0"/>
            </w:pPr>
            <w:r>
              <w:t>Сентябрь</w:t>
            </w:r>
          </w:p>
          <w:p w:rsidR="00897E24" w:rsidRDefault="00897E24" w:rsidP="00897E24">
            <w:pPr>
              <w:snapToGrid w:val="0"/>
            </w:pPr>
            <w:r>
              <w:t>Ноябрь</w:t>
            </w:r>
          </w:p>
          <w:p w:rsidR="00897E24" w:rsidRDefault="00897E24" w:rsidP="00897E24">
            <w:pPr>
              <w:snapToGrid w:val="0"/>
            </w:pPr>
            <w:r>
              <w:t>Декабрь</w:t>
            </w:r>
          </w:p>
          <w:p w:rsidR="00897E24" w:rsidRDefault="00897E24" w:rsidP="00897E24">
            <w:pPr>
              <w:snapToGrid w:val="0"/>
            </w:pPr>
            <w:r>
              <w:t>Февраль</w:t>
            </w:r>
          </w:p>
          <w:p w:rsidR="00897E24" w:rsidRDefault="00897E24" w:rsidP="00897E24">
            <w:pPr>
              <w:snapToGrid w:val="0"/>
            </w:pPr>
            <w:r>
              <w:t>Апрель</w:t>
            </w:r>
          </w:p>
          <w:p w:rsidR="00897E24" w:rsidRPr="00A01243" w:rsidRDefault="00897E24" w:rsidP="00897E24">
            <w:pPr>
              <w:snapToGrid w:val="0"/>
            </w:pPr>
            <w:r>
              <w:t xml:space="preserve">Май </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AE7E14">
        <w:tc>
          <w:tcPr>
            <w:tcW w:w="6957"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jc w:val="center"/>
              <w:rPr>
                <w:b/>
                <w:i/>
              </w:rPr>
            </w:pPr>
            <w:r>
              <w:rPr>
                <w:b/>
                <w:i/>
              </w:rPr>
              <w:t xml:space="preserve">Старшая </w:t>
            </w:r>
            <w:r w:rsidRPr="00A01243">
              <w:rPr>
                <w:b/>
                <w:i/>
              </w:rPr>
              <w:t xml:space="preserve">группа </w:t>
            </w:r>
            <w:r>
              <w:rPr>
                <w:b/>
                <w:i/>
              </w:rPr>
              <w:t xml:space="preserve">для детей с ТНР </w:t>
            </w:r>
          </w:p>
          <w:p w:rsidR="00897E24" w:rsidRDefault="00897E24" w:rsidP="00897E24">
            <w:pPr>
              <w:snapToGrid w:val="0"/>
            </w:pPr>
            <w:r w:rsidRPr="00A01243">
              <w:t>1.</w:t>
            </w:r>
            <w:r>
              <w:t>Выставка «Чудо-овощ»</w:t>
            </w:r>
          </w:p>
          <w:p w:rsidR="00897E24" w:rsidRDefault="00897E24" w:rsidP="00897E24">
            <w:pPr>
              <w:snapToGrid w:val="0"/>
            </w:pPr>
            <w:r>
              <w:t>2.Конкурс «Открытка для мамы»</w:t>
            </w:r>
          </w:p>
          <w:p w:rsidR="00897E24" w:rsidRDefault="00897E24" w:rsidP="00897E24">
            <w:pPr>
              <w:snapToGrid w:val="0"/>
            </w:pPr>
            <w:r>
              <w:t>3.Мастерская «Новогодняя сказка»</w:t>
            </w:r>
          </w:p>
          <w:p w:rsidR="00897E24" w:rsidRDefault="00897E24" w:rsidP="00897E24">
            <w:pPr>
              <w:snapToGrid w:val="0"/>
            </w:pPr>
            <w:r>
              <w:t>4.Фото-вернисаж «Мой папа самый смелый»</w:t>
            </w:r>
          </w:p>
          <w:p w:rsidR="00897E24" w:rsidRDefault="00897E24" w:rsidP="00897E24">
            <w:pPr>
              <w:snapToGrid w:val="0"/>
            </w:pPr>
            <w:r>
              <w:t>5.Вернисаж «Мой домашний питомец»</w:t>
            </w:r>
          </w:p>
          <w:p w:rsidR="00897E24" w:rsidRPr="00A01243" w:rsidRDefault="00897E24" w:rsidP="00897E24">
            <w:pPr>
              <w:snapToGrid w:val="0"/>
            </w:pPr>
            <w:r>
              <w:t>6.Выставка рисунков «Город –герой»</w:t>
            </w:r>
          </w:p>
        </w:tc>
        <w:tc>
          <w:tcPr>
            <w:tcW w:w="1871"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jc w:val="center"/>
            </w:pPr>
            <w:r>
              <w:t>Гришина Л.Г.</w:t>
            </w:r>
          </w:p>
          <w:p w:rsidR="00897E24" w:rsidRPr="00A01243" w:rsidRDefault="00897E24" w:rsidP="00897E24">
            <w:pPr>
              <w:snapToGrid w:val="0"/>
              <w:jc w:val="center"/>
            </w:pPr>
            <w:r>
              <w:t>Гогу Е.С.</w:t>
            </w:r>
          </w:p>
        </w:tc>
        <w:tc>
          <w:tcPr>
            <w:tcW w:w="1418" w:type="dxa"/>
            <w:tcBorders>
              <w:top w:val="single" w:sz="4" w:space="0" w:color="000000"/>
              <w:left w:val="single" w:sz="4" w:space="0" w:color="000000"/>
              <w:bottom w:val="single" w:sz="4" w:space="0" w:color="000000"/>
            </w:tcBorders>
            <w:shd w:val="clear" w:color="auto" w:fill="auto"/>
          </w:tcPr>
          <w:p w:rsidR="00897E24" w:rsidRDefault="00897E24" w:rsidP="00897E24">
            <w:pPr>
              <w:snapToGrid w:val="0"/>
            </w:pPr>
          </w:p>
          <w:p w:rsidR="00897E24" w:rsidRDefault="00897E24" w:rsidP="00897E24">
            <w:pPr>
              <w:snapToGrid w:val="0"/>
            </w:pPr>
            <w:r>
              <w:t>Сентябрь</w:t>
            </w:r>
          </w:p>
          <w:p w:rsidR="00897E24" w:rsidRDefault="00897E24" w:rsidP="00897E24">
            <w:pPr>
              <w:snapToGrid w:val="0"/>
            </w:pPr>
            <w:r>
              <w:t>Ноябрь</w:t>
            </w:r>
          </w:p>
          <w:p w:rsidR="00897E24" w:rsidRDefault="00897E24" w:rsidP="00897E24">
            <w:pPr>
              <w:snapToGrid w:val="0"/>
            </w:pPr>
            <w:r>
              <w:t>Декабрь</w:t>
            </w:r>
          </w:p>
          <w:p w:rsidR="00897E24" w:rsidRDefault="00897E24" w:rsidP="00897E24">
            <w:pPr>
              <w:snapToGrid w:val="0"/>
            </w:pPr>
            <w:r>
              <w:t>Февраль</w:t>
            </w:r>
          </w:p>
          <w:p w:rsidR="00897E24" w:rsidRDefault="00897E24" w:rsidP="00897E24">
            <w:pPr>
              <w:snapToGrid w:val="0"/>
            </w:pPr>
            <w:r>
              <w:t>Апрель</w:t>
            </w:r>
          </w:p>
          <w:p w:rsidR="00897E24" w:rsidRPr="00A01243" w:rsidRDefault="00897E24" w:rsidP="00897E24">
            <w:pPr>
              <w:snapToGrid w:val="0"/>
            </w:pPr>
            <w:r>
              <w:t xml:space="preserve">Май </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0715C3">
        <w:tc>
          <w:tcPr>
            <w:tcW w:w="10786" w:type="dxa"/>
            <w:gridSpan w:val="4"/>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jc w:val="center"/>
              <w:rPr>
                <w:b/>
              </w:rPr>
            </w:pPr>
            <w:r w:rsidRPr="00A01243">
              <w:rPr>
                <w:b/>
              </w:rPr>
              <w:t>Наглядная пропаганда</w:t>
            </w:r>
          </w:p>
        </w:tc>
      </w:tr>
      <w:tr w:rsidR="00897E24" w:rsidRPr="00A01243" w:rsidTr="00AE7E14">
        <w:tc>
          <w:tcPr>
            <w:tcW w:w="8828" w:type="dxa"/>
            <w:gridSpan w:val="2"/>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pPr>
            <w:r w:rsidRPr="00A01243">
              <w:t>-Режим дня на холодный и тёплый период</w:t>
            </w:r>
          </w:p>
          <w:p w:rsidR="00897E24" w:rsidRPr="00A01243" w:rsidRDefault="00897E24" w:rsidP="00897E24">
            <w:r w:rsidRPr="00A01243">
              <w:t xml:space="preserve">-Сетка </w:t>
            </w:r>
            <w:r>
              <w:t>занятий</w:t>
            </w:r>
          </w:p>
          <w:p w:rsidR="00897E24" w:rsidRPr="00A01243" w:rsidRDefault="00897E24" w:rsidP="00897E24">
            <w:r w:rsidRPr="00A01243">
              <w:t xml:space="preserve">-Правила внутреннего трудового распорядка </w:t>
            </w:r>
          </w:p>
          <w:p w:rsidR="00897E24" w:rsidRPr="00A01243" w:rsidRDefault="00897E24" w:rsidP="00897E24">
            <w:r>
              <w:t>-Памятка по выполнению</w:t>
            </w:r>
            <w:r w:rsidRPr="00A01243">
              <w:t xml:space="preserve"> правил безопасности </w:t>
            </w:r>
            <w:r>
              <w:t>детей дома и на улице (ПДД, ППБ)</w:t>
            </w:r>
            <w:r w:rsidRPr="00A01243">
              <w:t>.</w:t>
            </w:r>
          </w:p>
          <w:p w:rsidR="00897E24" w:rsidRPr="00A01243" w:rsidRDefault="00897E24" w:rsidP="00897E24">
            <w:r w:rsidRPr="00A01243">
              <w:t>-Официальная страничка (законы, приказы, статьи)</w:t>
            </w:r>
          </w:p>
          <w:p w:rsidR="00897E24" w:rsidRPr="00A01243" w:rsidRDefault="00897E24" w:rsidP="00897E24">
            <w:r w:rsidRPr="00A01243">
              <w:t>-Растём здоровыми</w:t>
            </w:r>
          </w:p>
          <w:p w:rsidR="00897E24" w:rsidRPr="00A01243" w:rsidRDefault="00897E24" w:rsidP="00897E24">
            <w:r w:rsidRPr="00A01243">
              <w:t>-Визитная карточка группы: эмблема, девиз, именинники, правила группы</w:t>
            </w:r>
          </w:p>
        </w:tc>
        <w:tc>
          <w:tcPr>
            <w:tcW w:w="1418"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pPr>
            <w:r>
              <w:t>Воспитатели</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0715C3">
        <w:tc>
          <w:tcPr>
            <w:tcW w:w="10786" w:type="dxa"/>
            <w:gridSpan w:val="4"/>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jc w:val="center"/>
              <w:rPr>
                <w:b/>
              </w:rPr>
            </w:pPr>
            <w:r w:rsidRPr="00A01243">
              <w:rPr>
                <w:b/>
              </w:rPr>
              <w:t>Уголок здоровья</w:t>
            </w:r>
          </w:p>
        </w:tc>
      </w:tr>
      <w:tr w:rsidR="00897E24" w:rsidRPr="00A01243" w:rsidTr="00AE7E14">
        <w:tc>
          <w:tcPr>
            <w:tcW w:w="8828" w:type="dxa"/>
            <w:gridSpan w:val="2"/>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pPr>
            <w:r w:rsidRPr="00A01243">
              <w:t>Грипп и его профилактика</w:t>
            </w:r>
          </w:p>
          <w:p w:rsidR="00897E24" w:rsidRPr="00A01243" w:rsidRDefault="00897E24" w:rsidP="00897E24">
            <w:r w:rsidRPr="00A01243">
              <w:t>Профилактика кишечной инфекции</w:t>
            </w:r>
          </w:p>
          <w:p w:rsidR="00897E24" w:rsidRPr="00A01243" w:rsidRDefault="00897E24" w:rsidP="00897E24">
            <w:r w:rsidRPr="00A01243">
              <w:t>Профилактика кожных заболеваний</w:t>
            </w:r>
          </w:p>
          <w:p w:rsidR="00897E24" w:rsidRPr="00A01243" w:rsidRDefault="00897E24" w:rsidP="00897E24">
            <w:r w:rsidRPr="00A01243">
              <w:t>Ветряная оспа</w:t>
            </w:r>
          </w:p>
          <w:p w:rsidR="00897E24" w:rsidRPr="00A01243" w:rsidRDefault="00897E24" w:rsidP="00897E24">
            <w:r w:rsidRPr="00A01243">
              <w:t>Этот «простой» насморк</w:t>
            </w:r>
          </w:p>
        </w:tc>
        <w:tc>
          <w:tcPr>
            <w:tcW w:w="1418"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pPr>
            <w:r w:rsidRPr="00A01243">
              <w:t>Мед.</w:t>
            </w:r>
            <w:r>
              <w:t xml:space="preserve"> </w:t>
            </w:r>
            <w:r w:rsidRPr="00A01243">
              <w:t>сестра</w:t>
            </w:r>
          </w:p>
          <w:p w:rsidR="00897E24" w:rsidRPr="00A01243" w:rsidRDefault="00897E24" w:rsidP="00897E24">
            <w:pPr>
              <w:snapToGrid w:val="0"/>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0715C3">
        <w:tc>
          <w:tcPr>
            <w:tcW w:w="10786" w:type="dxa"/>
            <w:gridSpan w:val="4"/>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jc w:val="center"/>
              <w:rPr>
                <w:b/>
              </w:rPr>
            </w:pPr>
            <w:r w:rsidRPr="00A01243">
              <w:rPr>
                <w:b/>
              </w:rPr>
              <w:t xml:space="preserve">Логопедический уголок </w:t>
            </w:r>
          </w:p>
        </w:tc>
      </w:tr>
      <w:tr w:rsidR="00897E24" w:rsidRPr="00A01243" w:rsidTr="00AE7E14">
        <w:tc>
          <w:tcPr>
            <w:tcW w:w="8828" w:type="dxa"/>
            <w:gridSpan w:val="2"/>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pPr>
            <w:r w:rsidRPr="00A01243">
              <w:t>Учите детей говорить правильно</w:t>
            </w:r>
          </w:p>
          <w:p w:rsidR="00897E24" w:rsidRPr="00A01243" w:rsidRDefault="00897E24" w:rsidP="00897E24">
            <w:pPr>
              <w:snapToGrid w:val="0"/>
            </w:pPr>
            <w:r w:rsidRPr="00A01243">
              <w:t>Задержка речевого развития (младшая группа)</w:t>
            </w:r>
          </w:p>
          <w:p w:rsidR="00897E24" w:rsidRPr="00A01243" w:rsidRDefault="00897E24" w:rsidP="00897E24">
            <w:pPr>
              <w:snapToGrid w:val="0"/>
            </w:pPr>
            <w:r w:rsidRPr="00A01243">
              <w:t>Развитие речи у детей 5-6 лет</w:t>
            </w:r>
          </w:p>
          <w:p w:rsidR="00897E24" w:rsidRPr="00A01243" w:rsidRDefault="00897E24" w:rsidP="00897E24">
            <w:pPr>
              <w:snapToGrid w:val="0"/>
            </w:pPr>
            <w:r w:rsidRPr="00A01243">
              <w:t>Артикуляционная гимнастика</w:t>
            </w:r>
          </w:p>
          <w:p w:rsidR="00897E24" w:rsidRPr="00A01243" w:rsidRDefault="00897E24" w:rsidP="00897E24">
            <w:pPr>
              <w:snapToGrid w:val="0"/>
            </w:pPr>
            <w:r w:rsidRPr="00A01243">
              <w:t>Профилактика нарушения письменной речи</w:t>
            </w:r>
          </w:p>
        </w:tc>
        <w:tc>
          <w:tcPr>
            <w:tcW w:w="1418"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pPr>
            <w:r>
              <w:t>Учитель-логопед</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0715C3">
        <w:tc>
          <w:tcPr>
            <w:tcW w:w="10786" w:type="dxa"/>
            <w:gridSpan w:val="4"/>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jc w:val="center"/>
              <w:rPr>
                <w:b/>
              </w:rPr>
            </w:pPr>
            <w:r w:rsidRPr="00A01243">
              <w:rPr>
                <w:b/>
              </w:rPr>
              <w:t>Уголок музыкального руководителя</w:t>
            </w:r>
          </w:p>
        </w:tc>
      </w:tr>
      <w:tr w:rsidR="00897E24" w:rsidRPr="00A01243" w:rsidTr="00AE7E14">
        <w:tc>
          <w:tcPr>
            <w:tcW w:w="8828" w:type="dxa"/>
            <w:gridSpan w:val="2"/>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pPr>
            <w:r w:rsidRPr="00A01243">
              <w:t>Ритм и музыка в развитии детей</w:t>
            </w:r>
          </w:p>
          <w:p w:rsidR="00897E24" w:rsidRPr="00A01243" w:rsidRDefault="00897E24" w:rsidP="00897E24">
            <w:pPr>
              <w:snapToGrid w:val="0"/>
            </w:pPr>
            <w:r w:rsidRPr="00A01243">
              <w:lastRenderedPageBreak/>
              <w:t>Правила поведения на детских утренниках</w:t>
            </w:r>
          </w:p>
        </w:tc>
        <w:tc>
          <w:tcPr>
            <w:tcW w:w="1418"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pPr>
            <w:proofErr w:type="spellStart"/>
            <w:r>
              <w:lastRenderedPageBreak/>
              <w:t>Муз.рук</w:t>
            </w:r>
            <w:proofErr w:type="spellEnd"/>
            <w: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r w:rsidR="00897E24" w:rsidRPr="00A01243" w:rsidTr="000715C3">
        <w:tc>
          <w:tcPr>
            <w:tcW w:w="10786" w:type="dxa"/>
            <w:gridSpan w:val="4"/>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jc w:val="center"/>
              <w:rPr>
                <w:b/>
              </w:rPr>
            </w:pPr>
            <w:r w:rsidRPr="00A01243">
              <w:rPr>
                <w:b/>
              </w:rPr>
              <w:lastRenderedPageBreak/>
              <w:t>Уголок педагога-психолога</w:t>
            </w:r>
          </w:p>
        </w:tc>
      </w:tr>
      <w:tr w:rsidR="00897E24" w:rsidRPr="00A01243" w:rsidTr="00AE7E14">
        <w:tc>
          <w:tcPr>
            <w:tcW w:w="8828" w:type="dxa"/>
            <w:gridSpan w:val="2"/>
            <w:tcBorders>
              <w:top w:val="single" w:sz="4" w:space="0" w:color="000000"/>
              <w:left w:val="single" w:sz="4" w:space="0" w:color="000000"/>
              <w:bottom w:val="single" w:sz="4" w:space="0" w:color="000000"/>
            </w:tcBorders>
            <w:shd w:val="clear" w:color="auto" w:fill="auto"/>
          </w:tcPr>
          <w:p w:rsidR="00897E24" w:rsidRDefault="00897E24" w:rsidP="00897E24">
            <w:pPr>
              <w:snapToGrid w:val="0"/>
            </w:pPr>
            <w:r w:rsidRPr="00A01243">
              <w:t>Период адаптации ребёнка к детскому саду</w:t>
            </w:r>
          </w:p>
          <w:p w:rsidR="00897E24" w:rsidRDefault="00897E24" w:rsidP="00897E24">
            <w:pPr>
              <w:snapToGrid w:val="0"/>
            </w:pPr>
            <w:r>
              <w:t>Психологическое здоровье детей</w:t>
            </w:r>
          </w:p>
          <w:p w:rsidR="00897E24" w:rsidRPr="00A01243" w:rsidRDefault="00897E24" w:rsidP="00897E24">
            <w:pPr>
              <w:snapToGrid w:val="0"/>
            </w:pPr>
            <w:r>
              <w:t>Агрессивные дети: причины поведения, методы коррекции</w:t>
            </w:r>
          </w:p>
          <w:p w:rsidR="00897E24" w:rsidRPr="00A01243" w:rsidRDefault="00897E24" w:rsidP="00897E24">
            <w:pPr>
              <w:snapToGrid w:val="0"/>
            </w:pPr>
            <w:r w:rsidRPr="00A01243">
              <w:t>Психологическая готовность ребёнка к обучению в школе</w:t>
            </w:r>
          </w:p>
        </w:tc>
        <w:tc>
          <w:tcPr>
            <w:tcW w:w="1418" w:type="dxa"/>
            <w:tcBorders>
              <w:top w:val="single" w:sz="4" w:space="0" w:color="000000"/>
              <w:left w:val="single" w:sz="4" w:space="0" w:color="000000"/>
              <w:bottom w:val="single" w:sz="4" w:space="0" w:color="000000"/>
            </w:tcBorders>
            <w:shd w:val="clear" w:color="auto" w:fill="auto"/>
          </w:tcPr>
          <w:p w:rsidR="00897E24" w:rsidRPr="00A01243" w:rsidRDefault="00897E24" w:rsidP="00897E24">
            <w:pPr>
              <w:snapToGrid w:val="0"/>
            </w:pPr>
            <w:r>
              <w:t>Педагог-психолог</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97E24" w:rsidRPr="00A01243" w:rsidRDefault="00897E24" w:rsidP="00897E24">
            <w:pPr>
              <w:snapToGrid w:val="0"/>
            </w:pPr>
          </w:p>
        </w:tc>
      </w:tr>
    </w:tbl>
    <w:p w:rsidR="00897E24" w:rsidRDefault="00897E24" w:rsidP="005078BB">
      <w:pPr>
        <w:jc w:val="center"/>
        <w:rPr>
          <w:b/>
          <w:i/>
          <w:sz w:val="28"/>
          <w:szCs w:val="28"/>
        </w:rPr>
      </w:pPr>
    </w:p>
    <w:p w:rsidR="005078BB" w:rsidRDefault="005078BB" w:rsidP="005078BB">
      <w:pPr>
        <w:jc w:val="center"/>
        <w:rPr>
          <w:b/>
          <w:i/>
          <w:sz w:val="28"/>
          <w:szCs w:val="28"/>
        </w:rPr>
      </w:pPr>
      <w:r w:rsidRPr="00C67AB0">
        <w:rPr>
          <w:b/>
          <w:i/>
          <w:sz w:val="28"/>
          <w:szCs w:val="28"/>
        </w:rPr>
        <w:t>Пла</w:t>
      </w:r>
      <w:r>
        <w:rPr>
          <w:b/>
          <w:i/>
          <w:sz w:val="28"/>
          <w:szCs w:val="28"/>
        </w:rPr>
        <w:t>н работы родительского комитета ДОУ</w:t>
      </w:r>
    </w:p>
    <w:p w:rsidR="005078BB" w:rsidRDefault="00740A55" w:rsidP="005078BB">
      <w:pPr>
        <w:jc w:val="center"/>
        <w:rPr>
          <w:b/>
          <w:i/>
          <w:sz w:val="28"/>
          <w:szCs w:val="28"/>
        </w:rPr>
      </w:pPr>
      <w:r>
        <w:rPr>
          <w:b/>
          <w:i/>
          <w:sz w:val="28"/>
          <w:szCs w:val="28"/>
        </w:rPr>
        <w:t>на 202</w:t>
      </w:r>
      <w:r w:rsidR="00897E24">
        <w:rPr>
          <w:b/>
          <w:i/>
          <w:sz w:val="28"/>
          <w:szCs w:val="28"/>
        </w:rPr>
        <w:t>4</w:t>
      </w:r>
      <w:r>
        <w:rPr>
          <w:b/>
          <w:i/>
          <w:sz w:val="28"/>
          <w:szCs w:val="28"/>
        </w:rPr>
        <w:t>-202</w:t>
      </w:r>
      <w:r w:rsidR="00897E24">
        <w:rPr>
          <w:b/>
          <w:i/>
          <w:sz w:val="28"/>
          <w:szCs w:val="28"/>
        </w:rPr>
        <w:t>5</w:t>
      </w:r>
      <w:r w:rsidR="005078BB">
        <w:rPr>
          <w:b/>
          <w:i/>
          <w:sz w:val="28"/>
          <w:szCs w:val="28"/>
        </w:rPr>
        <w:t xml:space="preserve"> год</w:t>
      </w:r>
    </w:p>
    <w:p w:rsidR="005078BB" w:rsidRPr="00C67AB0" w:rsidRDefault="005078BB" w:rsidP="005078BB">
      <w:pPr>
        <w:jc w:val="center"/>
        <w:rPr>
          <w:b/>
          <w:i/>
          <w:sz w:val="28"/>
          <w:szCs w:val="28"/>
        </w:rPr>
      </w:pPr>
    </w:p>
    <w:p w:rsidR="005078BB" w:rsidRPr="00AE7E14" w:rsidRDefault="005078BB" w:rsidP="005078BB">
      <w:pPr>
        <w:jc w:val="both"/>
        <w:rPr>
          <w:sz w:val="26"/>
          <w:szCs w:val="26"/>
        </w:rPr>
      </w:pPr>
      <w:r w:rsidRPr="00AE7E14">
        <w:rPr>
          <w:b/>
          <w:bCs/>
          <w:i/>
          <w:iCs/>
          <w:sz w:val="26"/>
          <w:szCs w:val="26"/>
        </w:rPr>
        <w:t>Цель</w:t>
      </w:r>
      <w:r w:rsidRPr="00AE7E14">
        <w:rPr>
          <w:sz w:val="26"/>
          <w:szCs w:val="26"/>
        </w:rPr>
        <w:t>: Создание социально- психологических условий продуктивного сотрудничества воспитателей, родителей и воспитанников для развития личности.</w:t>
      </w:r>
    </w:p>
    <w:p w:rsidR="005078BB" w:rsidRPr="00AE7E14" w:rsidRDefault="005078BB" w:rsidP="005078BB">
      <w:pPr>
        <w:rPr>
          <w:sz w:val="26"/>
          <w:szCs w:val="26"/>
        </w:rPr>
      </w:pPr>
    </w:p>
    <w:tbl>
      <w:tblPr>
        <w:tblW w:w="10585" w:type="dxa"/>
        <w:tblInd w:w="-88" w:type="dxa"/>
        <w:tblLayout w:type="fixed"/>
        <w:tblLook w:val="0000" w:firstRow="0" w:lastRow="0" w:firstColumn="0" w:lastColumn="0" w:noHBand="0" w:noVBand="0"/>
      </w:tblPr>
      <w:tblGrid>
        <w:gridCol w:w="510"/>
        <w:gridCol w:w="6236"/>
        <w:gridCol w:w="1701"/>
        <w:gridCol w:w="2138"/>
      </w:tblGrid>
      <w:tr w:rsidR="005078BB" w:rsidRPr="00AE7E14" w:rsidTr="00AE7E14">
        <w:tc>
          <w:tcPr>
            <w:tcW w:w="510" w:type="dxa"/>
            <w:tcBorders>
              <w:top w:val="single" w:sz="4" w:space="0" w:color="000000"/>
              <w:left w:val="single" w:sz="4" w:space="0" w:color="000000"/>
              <w:bottom w:val="single" w:sz="4" w:space="0" w:color="000000"/>
            </w:tcBorders>
            <w:shd w:val="clear" w:color="auto" w:fill="auto"/>
          </w:tcPr>
          <w:p w:rsidR="005078BB" w:rsidRPr="00AE7E14" w:rsidRDefault="005078BB" w:rsidP="000715C3">
            <w:pPr>
              <w:snapToGrid w:val="0"/>
              <w:rPr>
                <w:b/>
                <w:sz w:val="26"/>
                <w:szCs w:val="26"/>
              </w:rPr>
            </w:pPr>
            <w:r w:rsidRPr="00AE7E14">
              <w:rPr>
                <w:b/>
                <w:sz w:val="26"/>
                <w:szCs w:val="26"/>
              </w:rPr>
              <w:t>№ п/п</w:t>
            </w:r>
          </w:p>
        </w:tc>
        <w:tc>
          <w:tcPr>
            <w:tcW w:w="6236" w:type="dxa"/>
            <w:tcBorders>
              <w:top w:val="single" w:sz="4" w:space="0" w:color="000000"/>
              <w:left w:val="single" w:sz="4" w:space="0" w:color="000000"/>
              <w:bottom w:val="single" w:sz="4" w:space="0" w:color="000000"/>
            </w:tcBorders>
            <w:shd w:val="clear" w:color="auto" w:fill="auto"/>
          </w:tcPr>
          <w:p w:rsidR="005078BB" w:rsidRPr="00AE7E14" w:rsidRDefault="005078BB" w:rsidP="000715C3">
            <w:pPr>
              <w:snapToGrid w:val="0"/>
              <w:rPr>
                <w:b/>
                <w:sz w:val="26"/>
                <w:szCs w:val="26"/>
              </w:rPr>
            </w:pPr>
            <w:r w:rsidRPr="00AE7E14">
              <w:rPr>
                <w:b/>
                <w:sz w:val="26"/>
                <w:szCs w:val="26"/>
              </w:rPr>
              <w:t>Содержание</w:t>
            </w:r>
          </w:p>
        </w:tc>
        <w:tc>
          <w:tcPr>
            <w:tcW w:w="1701" w:type="dxa"/>
            <w:tcBorders>
              <w:top w:val="single" w:sz="4" w:space="0" w:color="000000"/>
              <w:left w:val="single" w:sz="4" w:space="0" w:color="000000"/>
              <w:bottom w:val="single" w:sz="4" w:space="0" w:color="000000"/>
            </w:tcBorders>
            <w:shd w:val="clear" w:color="auto" w:fill="auto"/>
          </w:tcPr>
          <w:p w:rsidR="005078BB" w:rsidRPr="00AE7E14" w:rsidRDefault="005078BB" w:rsidP="000715C3">
            <w:pPr>
              <w:snapToGrid w:val="0"/>
              <w:rPr>
                <w:b/>
                <w:sz w:val="26"/>
                <w:szCs w:val="26"/>
              </w:rPr>
            </w:pPr>
            <w:r w:rsidRPr="00AE7E14">
              <w:rPr>
                <w:b/>
                <w:sz w:val="26"/>
                <w:szCs w:val="26"/>
              </w:rPr>
              <w:t>Сроки</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5078BB" w:rsidRPr="00AE7E14" w:rsidRDefault="005078BB" w:rsidP="000715C3">
            <w:pPr>
              <w:snapToGrid w:val="0"/>
              <w:rPr>
                <w:b/>
                <w:sz w:val="26"/>
                <w:szCs w:val="26"/>
              </w:rPr>
            </w:pPr>
            <w:r w:rsidRPr="00AE7E14">
              <w:rPr>
                <w:b/>
                <w:sz w:val="26"/>
                <w:szCs w:val="26"/>
              </w:rPr>
              <w:t>Ответственные</w:t>
            </w:r>
          </w:p>
        </w:tc>
      </w:tr>
      <w:tr w:rsidR="005078BB" w:rsidRPr="00AE7E14" w:rsidTr="00AE7E14">
        <w:tc>
          <w:tcPr>
            <w:tcW w:w="510"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1.</w:t>
            </w:r>
          </w:p>
        </w:tc>
        <w:tc>
          <w:tcPr>
            <w:tcW w:w="6236"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Отчет по оказанию помощи в проведении ремонтных работ (косметический ремонт групп, спален, приемных)</w:t>
            </w:r>
          </w:p>
        </w:tc>
        <w:tc>
          <w:tcPr>
            <w:tcW w:w="1701"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Сентябрь</w:t>
            </w:r>
          </w:p>
        </w:tc>
        <w:tc>
          <w:tcPr>
            <w:tcW w:w="2138" w:type="dxa"/>
            <w:tcBorders>
              <w:left w:val="single" w:sz="4" w:space="0" w:color="000000"/>
              <w:bottom w:val="single" w:sz="4" w:space="0" w:color="000000"/>
              <w:right w:val="single" w:sz="4" w:space="0" w:color="000000"/>
            </w:tcBorders>
            <w:shd w:val="clear" w:color="auto" w:fill="auto"/>
          </w:tcPr>
          <w:p w:rsidR="005078BB" w:rsidRPr="00AE7E14" w:rsidRDefault="00897E24" w:rsidP="000715C3">
            <w:pPr>
              <w:snapToGrid w:val="0"/>
              <w:rPr>
                <w:sz w:val="26"/>
                <w:szCs w:val="26"/>
              </w:rPr>
            </w:pPr>
            <w:r>
              <w:rPr>
                <w:sz w:val="26"/>
                <w:szCs w:val="26"/>
              </w:rPr>
              <w:t>Платонова Т.М.</w:t>
            </w:r>
          </w:p>
        </w:tc>
      </w:tr>
      <w:tr w:rsidR="005078BB" w:rsidRPr="00AE7E14" w:rsidTr="00AE7E14">
        <w:tc>
          <w:tcPr>
            <w:tcW w:w="510"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2.</w:t>
            </w:r>
          </w:p>
        </w:tc>
        <w:tc>
          <w:tcPr>
            <w:tcW w:w="6236"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Отчет председателя родительского комитета о выполнении плана на год. Утверждение годового плана работы родительского комитета.</w:t>
            </w:r>
          </w:p>
        </w:tc>
        <w:tc>
          <w:tcPr>
            <w:tcW w:w="1701"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Октябрь</w:t>
            </w:r>
          </w:p>
        </w:tc>
        <w:tc>
          <w:tcPr>
            <w:tcW w:w="2138" w:type="dxa"/>
            <w:tcBorders>
              <w:left w:val="single" w:sz="4" w:space="0" w:color="000000"/>
              <w:bottom w:val="single" w:sz="4" w:space="0" w:color="000000"/>
              <w:right w:val="single" w:sz="4" w:space="0" w:color="000000"/>
            </w:tcBorders>
            <w:shd w:val="clear" w:color="auto" w:fill="auto"/>
          </w:tcPr>
          <w:p w:rsidR="005078BB" w:rsidRPr="00AE7E14" w:rsidRDefault="00897E24" w:rsidP="000715C3">
            <w:pPr>
              <w:snapToGrid w:val="0"/>
              <w:rPr>
                <w:sz w:val="26"/>
                <w:szCs w:val="26"/>
              </w:rPr>
            </w:pPr>
            <w:proofErr w:type="spellStart"/>
            <w:r>
              <w:rPr>
                <w:sz w:val="26"/>
                <w:szCs w:val="26"/>
              </w:rPr>
              <w:t>Выборнова</w:t>
            </w:r>
            <w:proofErr w:type="spellEnd"/>
            <w:r>
              <w:rPr>
                <w:sz w:val="26"/>
                <w:szCs w:val="26"/>
              </w:rPr>
              <w:t xml:space="preserve"> А.С.</w:t>
            </w:r>
          </w:p>
        </w:tc>
      </w:tr>
      <w:tr w:rsidR="005078BB" w:rsidRPr="00AE7E14" w:rsidTr="00AE7E14">
        <w:tc>
          <w:tcPr>
            <w:tcW w:w="510"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 xml:space="preserve">3. </w:t>
            </w:r>
          </w:p>
        </w:tc>
        <w:tc>
          <w:tcPr>
            <w:tcW w:w="6236"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Организация участия в организации и подготовке детского сада к праздникам</w:t>
            </w:r>
          </w:p>
        </w:tc>
        <w:tc>
          <w:tcPr>
            <w:tcW w:w="1701"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В течение года</w:t>
            </w:r>
          </w:p>
        </w:tc>
        <w:tc>
          <w:tcPr>
            <w:tcW w:w="2138" w:type="dxa"/>
            <w:tcBorders>
              <w:left w:val="single" w:sz="4" w:space="0" w:color="000000"/>
              <w:bottom w:val="single" w:sz="4" w:space="0" w:color="000000"/>
              <w:right w:val="single" w:sz="4" w:space="0" w:color="000000"/>
            </w:tcBorders>
            <w:shd w:val="clear" w:color="auto" w:fill="auto"/>
          </w:tcPr>
          <w:p w:rsidR="005078BB" w:rsidRPr="00AE7E14" w:rsidRDefault="00897E24" w:rsidP="000715C3">
            <w:pPr>
              <w:snapToGrid w:val="0"/>
              <w:rPr>
                <w:sz w:val="26"/>
                <w:szCs w:val="26"/>
              </w:rPr>
            </w:pPr>
            <w:proofErr w:type="spellStart"/>
            <w:r>
              <w:rPr>
                <w:sz w:val="26"/>
                <w:szCs w:val="26"/>
              </w:rPr>
              <w:t>Выборнова</w:t>
            </w:r>
            <w:proofErr w:type="spellEnd"/>
            <w:r>
              <w:rPr>
                <w:sz w:val="26"/>
                <w:szCs w:val="26"/>
              </w:rPr>
              <w:t xml:space="preserve"> А.С.</w:t>
            </w:r>
          </w:p>
        </w:tc>
      </w:tr>
      <w:tr w:rsidR="005078BB" w:rsidRPr="00AE7E14" w:rsidTr="00AE7E14">
        <w:tc>
          <w:tcPr>
            <w:tcW w:w="510"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4.</w:t>
            </w:r>
          </w:p>
        </w:tc>
        <w:tc>
          <w:tcPr>
            <w:tcW w:w="6236"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Организация участия в организации и проведении совместных физкультурных досугов и развлечений.</w:t>
            </w:r>
          </w:p>
        </w:tc>
        <w:tc>
          <w:tcPr>
            <w:tcW w:w="1701"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В течение года</w:t>
            </w:r>
          </w:p>
        </w:tc>
        <w:tc>
          <w:tcPr>
            <w:tcW w:w="2138" w:type="dxa"/>
            <w:tcBorders>
              <w:left w:val="single" w:sz="4" w:space="0" w:color="000000"/>
              <w:bottom w:val="single" w:sz="4" w:space="0" w:color="000000"/>
              <w:right w:val="single" w:sz="4" w:space="0" w:color="000000"/>
            </w:tcBorders>
            <w:shd w:val="clear" w:color="auto" w:fill="auto"/>
          </w:tcPr>
          <w:p w:rsidR="005078BB" w:rsidRPr="00AE7E14" w:rsidRDefault="00897E24" w:rsidP="000715C3">
            <w:pPr>
              <w:rPr>
                <w:sz w:val="26"/>
                <w:szCs w:val="26"/>
              </w:rPr>
            </w:pPr>
            <w:r>
              <w:rPr>
                <w:sz w:val="26"/>
                <w:szCs w:val="26"/>
              </w:rPr>
              <w:t>Платонова Т.М</w:t>
            </w:r>
          </w:p>
        </w:tc>
      </w:tr>
      <w:tr w:rsidR="005078BB" w:rsidRPr="00AE7E14" w:rsidTr="00AE7E14">
        <w:tc>
          <w:tcPr>
            <w:tcW w:w="510"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5.</w:t>
            </w:r>
          </w:p>
        </w:tc>
        <w:tc>
          <w:tcPr>
            <w:tcW w:w="6236"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Подготовка к зимнему периоду, утепление помещений.</w:t>
            </w:r>
          </w:p>
        </w:tc>
        <w:tc>
          <w:tcPr>
            <w:tcW w:w="1701"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Сентябрь, октябрь</w:t>
            </w:r>
          </w:p>
        </w:tc>
        <w:tc>
          <w:tcPr>
            <w:tcW w:w="2138" w:type="dxa"/>
            <w:tcBorders>
              <w:left w:val="single" w:sz="4" w:space="0" w:color="000000"/>
              <w:bottom w:val="single" w:sz="4" w:space="0" w:color="000000"/>
              <w:right w:val="single" w:sz="4" w:space="0" w:color="000000"/>
            </w:tcBorders>
            <w:shd w:val="clear" w:color="auto" w:fill="auto"/>
          </w:tcPr>
          <w:p w:rsidR="005078BB" w:rsidRPr="00AE7E14" w:rsidRDefault="00897E24" w:rsidP="000715C3">
            <w:pPr>
              <w:snapToGrid w:val="0"/>
              <w:rPr>
                <w:sz w:val="26"/>
                <w:szCs w:val="26"/>
              </w:rPr>
            </w:pPr>
            <w:proofErr w:type="spellStart"/>
            <w:r>
              <w:rPr>
                <w:sz w:val="26"/>
                <w:szCs w:val="26"/>
              </w:rPr>
              <w:t>Выборнова</w:t>
            </w:r>
            <w:proofErr w:type="spellEnd"/>
            <w:r>
              <w:rPr>
                <w:sz w:val="26"/>
                <w:szCs w:val="26"/>
              </w:rPr>
              <w:t xml:space="preserve"> А.С.</w:t>
            </w:r>
          </w:p>
        </w:tc>
      </w:tr>
      <w:tr w:rsidR="005078BB" w:rsidRPr="00AE7E14" w:rsidTr="00AE7E14">
        <w:tc>
          <w:tcPr>
            <w:tcW w:w="510"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6.</w:t>
            </w:r>
          </w:p>
        </w:tc>
        <w:tc>
          <w:tcPr>
            <w:tcW w:w="6236"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Организация участия в проведении трудового десанта по благоустройству участков детского сада, огорода</w:t>
            </w:r>
          </w:p>
        </w:tc>
        <w:tc>
          <w:tcPr>
            <w:tcW w:w="1701"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Май -сентябрь</w:t>
            </w:r>
          </w:p>
        </w:tc>
        <w:tc>
          <w:tcPr>
            <w:tcW w:w="2138" w:type="dxa"/>
            <w:tcBorders>
              <w:left w:val="single" w:sz="4" w:space="0" w:color="000000"/>
              <w:bottom w:val="single" w:sz="4" w:space="0" w:color="000000"/>
              <w:right w:val="single" w:sz="4" w:space="0" w:color="000000"/>
            </w:tcBorders>
            <w:shd w:val="clear" w:color="auto" w:fill="auto"/>
          </w:tcPr>
          <w:p w:rsidR="005078BB" w:rsidRPr="00AE7E14" w:rsidRDefault="00897E24" w:rsidP="000715C3">
            <w:pPr>
              <w:snapToGrid w:val="0"/>
              <w:rPr>
                <w:sz w:val="26"/>
                <w:szCs w:val="26"/>
              </w:rPr>
            </w:pPr>
            <w:r>
              <w:rPr>
                <w:sz w:val="26"/>
                <w:szCs w:val="26"/>
              </w:rPr>
              <w:t>Платонова Т.М</w:t>
            </w:r>
          </w:p>
        </w:tc>
      </w:tr>
      <w:tr w:rsidR="005078BB" w:rsidRPr="00AE7E14" w:rsidTr="00AE7E14">
        <w:tc>
          <w:tcPr>
            <w:tcW w:w="510"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7.</w:t>
            </w:r>
          </w:p>
        </w:tc>
        <w:tc>
          <w:tcPr>
            <w:tcW w:w="6236"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Помощь в изготовлении костюмов к праздникам</w:t>
            </w:r>
          </w:p>
        </w:tc>
        <w:tc>
          <w:tcPr>
            <w:tcW w:w="1701"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В течение года</w:t>
            </w:r>
          </w:p>
        </w:tc>
        <w:tc>
          <w:tcPr>
            <w:tcW w:w="2138" w:type="dxa"/>
            <w:tcBorders>
              <w:left w:val="single" w:sz="4" w:space="0" w:color="000000"/>
              <w:bottom w:val="single" w:sz="4" w:space="0" w:color="000000"/>
              <w:right w:val="single" w:sz="4" w:space="0" w:color="000000"/>
            </w:tcBorders>
            <w:shd w:val="clear" w:color="auto" w:fill="auto"/>
          </w:tcPr>
          <w:p w:rsidR="005078BB" w:rsidRPr="00AE7E14" w:rsidRDefault="00897E24" w:rsidP="000715C3">
            <w:pPr>
              <w:snapToGrid w:val="0"/>
              <w:rPr>
                <w:sz w:val="26"/>
                <w:szCs w:val="26"/>
              </w:rPr>
            </w:pPr>
            <w:proofErr w:type="spellStart"/>
            <w:r>
              <w:rPr>
                <w:sz w:val="26"/>
                <w:szCs w:val="26"/>
              </w:rPr>
              <w:t>Выборнова</w:t>
            </w:r>
            <w:proofErr w:type="spellEnd"/>
            <w:r>
              <w:rPr>
                <w:sz w:val="26"/>
                <w:szCs w:val="26"/>
              </w:rPr>
              <w:t xml:space="preserve"> А.С.</w:t>
            </w:r>
          </w:p>
        </w:tc>
      </w:tr>
      <w:tr w:rsidR="005078BB" w:rsidRPr="00AE7E14" w:rsidTr="00AE7E14">
        <w:tc>
          <w:tcPr>
            <w:tcW w:w="510"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8.</w:t>
            </w:r>
          </w:p>
        </w:tc>
        <w:tc>
          <w:tcPr>
            <w:tcW w:w="6236"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Организация участия в проведении родительских собраний, педсоветов</w:t>
            </w:r>
          </w:p>
        </w:tc>
        <w:tc>
          <w:tcPr>
            <w:tcW w:w="1701"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В течение года</w:t>
            </w:r>
          </w:p>
        </w:tc>
        <w:tc>
          <w:tcPr>
            <w:tcW w:w="2138" w:type="dxa"/>
            <w:tcBorders>
              <w:left w:val="single" w:sz="4" w:space="0" w:color="000000"/>
              <w:bottom w:val="single" w:sz="4" w:space="0" w:color="000000"/>
              <w:right w:val="single" w:sz="4" w:space="0" w:color="000000"/>
            </w:tcBorders>
            <w:shd w:val="clear" w:color="auto" w:fill="auto"/>
          </w:tcPr>
          <w:p w:rsidR="005078BB" w:rsidRPr="00AE7E14" w:rsidRDefault="00897E24" w:rsidP="000715C3">
            <w:pPr>
              <w:snapToGrid w:val="0"/>
              <w:rPr>
                <w:sz w:val="26"/>
                <w:szCs w:val="26"/>
              </w:rPr>
            </w:pPr>
            <w:proofErr w:type="spellStart"/>
            <w:r>
              <w:rPr>
                <w:sz w:val="26"/>
                <w:szCs w:val="26"/>
              </w:rPr>
              <w:t>Выборнова</w:t>
            </w:r>
            <w:proofErr w:type="spellEnd"/>
            <w:r>
              <w:rPr>
                <w:sz w:val="26"/>
                <w:szCs w:val="26"/>
              </w:rPr>
              <w:t xml:space="preserve"> А.С.</w:t>
            </w:r>
          </w:p>
        </w:tc>
      </w:tr>
      <w:tr w:rsidR="005078BB" w:rsidRPr="00AE7E14" w:rsidTr="00AE7E14">
        <w:tc>
          <w:tcPr>
            <w:tcW w:w="510"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 xml:space="preserve">9. </w:t>
            </w:r>
          </w:p>
        </w:tc>
        <w:tc>
          <w:tcPr>
            <w:tcW w:w="6236"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 xml:space="preserve">Участие родителей в осуществлении контроля за организацией питания в ДОУ </w:t>
            </w:r>
          </w:p>
        </w:tc>
        <w:tc>
          <w:tcPr>
            <w:tcW w:w="1701"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В течение года</w:t>
            </w:r>
          </w:p>
        </w:tc>
        <w:tc>
          <w:tcPr>
            <w:tcW w:w="2138" w:type="dxa"/>
            <w:tcBorders>
              <w:left w:val="single" w:sz="4" w:space="0" w:color="000000"/>
              <w:bottom w:val="single" w:sz="4" w:space="0" w:color="000000"/>
              <w:right w:val="single" w:sz="4" w:space="0" w:color="000000"/>
            </w:tcBorders>
            <w:shd w:val="clear" w:color="auto" w:fill="auto"/>
          </w:tcPr>
          <w:p w:rsidR="005078BB" w:rsidRPr="00AE7E14" w:rsidRDefault="00897E24" w:rsidP="000715C3">
            <w:pPr>
              <w:snapToGrid w:val="0"/>
              <w:rPr>
                <w:sz w:val="26"/>
                <w:szCs w:val="26"/>
              </w:rPr>
            </w:pPr>
            <w:r>
              <w:rPr>
                <w:sz w:val="26"/>
                <w:szCs w:val="26"/>
              </w:rPr>
              <w:t>Платонова Т.М</w:t>
            </w:r>
          </w:p>
        </w:tc>
      </w:tr>
      <w:tr w:rsidR="005078BB" w:rsidRPr="00AE7E14" w:rsidTr="00AE7E14">
        <w:tc>
          <w:tcPr>
            <w:tcW w:w="510"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10</w:t>
            </w:r>
          </w:p>
        </w:tc>
        <w:tc>
          <w:tcPr>
            <w:tcW w:w="6236"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Организация видеосъемок</w:t>
            </w:r>
          </w:p>
        </w:tc>
        <w:tc>
          <w:tcPr>
            <w:tcW w:w="1701" w:type="dxa"/>
            <w:tcBorders>
              <w:left w:val="single" w:sz="4" w:space="0" w:color="000000"/>
              <w:bottom w:val="single" w:sz="4" w:space="0" w:color="000000"/>
            </w:tcBorders>
            <w:shd w:val="clear" w:color="auto" w:fill="auto"/>
          </w:tcPr>
          <w:p w:rsidR="005078BB" w:rsidRPr="00AE7E14" w:rsidRDefault="005078BB" w:rsidP="000715C3">
            <w:pPr>
              <w:snapToGrid w:val="0"/>
              <w:rPr>
                <w:sz w:val="26"/>
                <w:szCs w:val="26"/>
              </w:rPr>
            </w:pPr>
            <w:r w:rsidRPr="00AE7E14">
              <w:rPr>
                <w:sz w:val="26"/>
                <w:szCs w:val="26"/>
              </w:rPr>
              <w:t>В течение года</w:t>
            </w:r>
          </w:p>
        </w:tc>
        <w:tc>
          <w:tcPr>
            <w:tcW w:w="2138" w:type="dxa"/>
            <w:tcBorders>
              <w:left w:val="single" w:sz="4" w:space="0" w:color="000000"/>
              <w:bottom w:val="single" w:sz="4" w:space="0" w:color="000000"/>
              <w:right w:val="single" w:sz="4" w:space="0" w:color="000000"/>
            </w:tcBorders>
            <w:shd w:val="clear" w:color="auto" w:fill="auto"/>
          </w:tcPr>
          <w:p w:rsidR="005078BB" w:rsidRPr="00AE7E14" w:rsidRDefault="00897E24" w:rsidP="000715C3">
            <w:pPr>
              <w:snapToGrid w:val="0"/>
              <w:rPr>
                <w:sz w:val="26"/>
                <w:szCs w:val="26"/>
              </w:rPr>
            </w:pPr>
            <w:r>
              <w:rPr>
                <w:sz w:val="26"/>
                <w:szCs w:val="26"/>
              </w:rPr>
              <w:t>Платонова Т.М</w:t>
            </w:r>
          </w:p>
        </w:tc>
      </w:tr>
    </w:tbl>
    <w:p w:rsidR="005078BB" w:rsidRPr="004D7B3C" w:rsidRDefault="005078BB" w:rsidP="005078BB">
      <w:bookmarkStart w:id="0" w:name="_GoBack"/>
      <w:bookmarkEnd w:id="0"/>
    </w:p>
    <w:p w:rsidR="005078BB" w:rsidRPr="00A01243" w:rsidRDefault="005078BB" w:rsidP="005078BB">
      <w:pPr>
        <w:jc w:val="right"/>
      </w:pPr>
      <w:r w:rsidRPr="00A01243">
        <w:t xml:space="preserve">Приложение № __ к годовому плану </w:t>
      </w:r>
    </w:p>
    <w:p w:rsidR="005078BB" w:rsidRPr="00A01243" w:rsidRDefault="005078BB" w:rsidP="005078BB">
      <w:pPr>
        <w:rPr>
          <w:b/>
          <w:i/>
        </w:rPr>
      </w:pPr>
    </w:p>
    <w:p w:rsidR="005078BB" w:rsidRPr="00A01243" w:rsidRDefault="005078BB" w:rsidP="005078BB">
      <w:pPr>
        <w:jc w:val="center"/>
        <w:rPr>
          <w:b/>
          <w:i/>
        </w:rPr>
      </w:pPr>
      <w:r w:rsidRPr="00A01243">
        <w:rPr>
          <w:b/>
          <w:i/>
        </w:rPr>
        <w:t>МЕДИЦИНСКАЯ РАБОТА</w:t>
      </w:r>
    </w:p>
    <w:p w:rsidR="005078BB" w:rsidRPr="00A01243" w:rsidRDefault="005078BB" w:rsidP="005078BB">
      <w:pPr>
        <w:jc w:val="center"/>
        <w:rPr>
          <w:b/>
          <w:i/>
        </w:rPr>
      </w:pPr>
      <w:r w:rsidRPr="00A01243">
        <w:rPr>
          <w:b/>
          <w:i/>
        </w:rPr>
        <w:t>Повышение эффективности и качества оздоровительной работы с детьми.</w:t>
      </w:r>
    </w:p>
    <w:p w:rsidR="005078BB" w:rsidRPr="00A01243" w:rsidRDefault="005078BB" w:rsidP="005078BB">
      <w:pPr>
        <w:jc w:val="center"/>
        <w:rPr>
          <w:b/>
          <w:i/>
        </w:rPr>
      </w:pPr>
      <w:r w:rsidRPr="00A01243">
        <w:rPr>
          <w:b/>
          <w:i/>
        </w:rPr>
        <w:t>Задачи:</w:t>
      </w:r>
    </w:p>
    <w:p w:rsidR="005078BB" w:rsidRPr="00A01243" w:rsidRDefault="005078BB" w:rsidP="005078BB">
      <w:r w:rsidRPr="00A01243">
        <w:lastRenderedPageBreak/>
        <w:t>1. Обеспечить условия жизнедеятельности детей в соответствии с СанПиНом и ФГОС.</w:t>
      </w:r>
    </w:p>
    <w:p w:rsidR="005078BB" w:rsidRPr="00A01243" w:rsidRDefault="005078BB" w:rsidP="005078BB">
      <w:r w:rsidRPr="00A01243">
        <w:t>2. Устранить причины повышения заболеваемости детей и добиться ее снижения.</w:t>
      </w:r>
    </w:p>
    <w:p w:rsidR="005078BB" w:rsidRPr="00A01243" w:rsidRDefault="005078BB" w:rsidP="005078BB">
      <w:r w:rsidRPr="00A01243">
        <w:t xml:space="preserve">3. Снизить заболеваемость детей посредством координации действий педагогов, медицинского, обслуживающего </w:t>
      </w:r>
      <w:r>
        <w:t xml:space="preserve">персонала ДОУ и взаимодействие </w:t>
      </w:r>
      <w:r w:rsidRPr="00A01243">
        <w:t>с семьями в вопросах здоровье сбережения.</w:t>
      </w:r>
    </w:p>
    <w:p w:rsidR="005078BB" w:rsidRPr="00A01243" w:rsidRDefault="005078BB" w:rsidP="005078BB">
      <w:pPr>
        <w:jc w:val="center"/>
        <w:rPr>
          <w:b/>
          <w:i/>
        </w:rPr>
      </w:pPr>
      <w:r w:rsidRPr="00A01243">
        <w:rPr>
          <w:b/>
          <w:i/>
        </w:rPr>
        <w:t>Санитарно- просветительская работа</w:t>
      </w:r>
    </w:p>
    <w:p w:rsidR="005078BB" w:rsidRPr="00A01243" w:rsidRDefault="005078BB" w:rsidP="005078BB">
      <w:pPr>
        <w:rPr>
          <w:b/>
          <w:i/>
        </w:rPr>
      </w:pPr>
    </w:p>
    <w:tbl>
      <w:tblPr>
        <w:tblW w:w="0" w:type="auto"/>
        <w:tblInd w:w="-32" w:type="dxa"/>
        <w:tblLayout w:type="fixed"/>
        <w:tblLook w:val="0000" w:firstRow="0" w:lastRow="0" w:firstColumn="0" w:lastColumn="0" w:noHBand="0" w:noVBand="0"/>
      </w:tblPr>
      <w:tblGrid>
        <w:gridCol w:w="720"/>
        <w:gridCol w:w="5370"/>
        <w:gridCol w:w="1740"/>
        <w:gridCol w:w="2680"/>
      </w:tblGrid>
      <w:tr w:rsidR="005078BB" w:rsidRPr="00A01243" w:rsidTr="000715C3">
        <w:tc>
          <w:tcPr>
            <w:tcW w:w="720"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№п/п</w:t>
            </w:r>
          </w:p>
        </w:tc>
        <w:tc>
          <w:tcPr>
            <w:tcW w:w="5370"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Содержание</w:t>
            </w:r>
          </w:p>
        </w:tc>
        <w:tc>
          <w:tcPr>
            <w:tcW w:w="1740"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Сроки</w:t>
            </w:r>
          </w:p>
        </w:tc>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Ответственные</w:t>
            </w:r>
          </w:p>
        </w:tc>
      </w:tr>
      <w:tr w:rsidR="005078BB" w:rsidRPr="00A01243" w:rsidTr="000715C3">
        <w:tc>
          <w:tcPr>
            <w:tcW w:w="72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1.</w:t>
            </w:r>
          </w:p>
        </w:tc>
        <w:tc>
          <w:tcPr>
            <w:tcW w:w="53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Проведение санитарно- просветительской работы по соблюдению правил личной гигиены детей и сотрудников</w:t>
            </w:r>
          </w:p>
        </w:tc>
        <w:tc>
          <w:tcPr>
            <w:tcW w:w="174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2680"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Медицинская сестра</w:t>
            </w:r>
          </w:p>
        </w:tc>
      </w:tr>
      <w:tr w:rsidR="005078BB" w:rsidRPr="00A01243" w:rsidTr="000715C3">
        <w:tc>
          <w:tcPr>
            <w:tcW w:w="72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2.</w:t>
            </w:r>
          </w:p>
        </w:tc>
        <w:tc>
          <w:tcPr>
            <w:tcW w:w="53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Выпуск </w:t>
            </w:r>
            <w:proofErr w:type="spellStart"/>
            <w:r w:rsidRPr="00A01243">
              <w:t>санбюллетней</w:t>
            </w:r>
            <w:proofErr w:type="spellEnd"/>
            <w:r w:rsidRPr="00A01243">
              <w:t xml:space="preserve"> по инфекционным заболеваниям у детей</w:t>
            </w:r>
          </w:p>
        </w:tc>
        <w:tc>
          <w:tcPr>
            <w:tcW w:w="174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2680"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Медицинская сестра</w:t>
            </w:r>
          </w:p>
        </w:tc>
      </w:tr>
      <w:tr w:rsidR="005078BB" w:rsidRPr="00A01243" w:rsidTr="000715C3">
        <w:tc>
          <w:tcPr>
            <w:tcW w:w="72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3. </w:t>
            </w:r>
          </w:p>
        </w:tc>
        <w:tc>
          <w:tcPr>
            <w:tcW w:w="537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Проводить консультации для родителей с участием врача, логопеда, педагога</w:t>
            </w:r>
          </w:p>
        </w:tc>
        <w:tc>
          <w:tcPr>
            <w:tcW w:w="174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2680"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Заведующий</w:t>
            </w:r>
          </w:p>
        </w:tc>
      </w:tr>
      <w:tr w:rsidR="005078BB" w:rsidRPr="00A01243" w:rsidTr="000715C3">
        <w:tc>
          <w:tcPr>
            <w:tcW w:w="72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4. </w:t>
            </w:r>
          </w:p>
        </w:tc>
        <w:tc>
          <w:tcPr>
            <w:tcW w:w="5370" w:type="dxa"/>
            <w:tcBorders>
              <w:left w:val="single" w:sz="4" w:space="0" w:color="000000"/>
              <w:bottom w:val="single" w:sz="4" w:space="0" w:color="000000"/>
            </w:tcBorders>
            <w:shd w:val="clear" w:color="auto" w:fill="auto"/>
          </w:tcPr>
          <w:p w:rsidR="005078BB" w:rsidRPr="00A01243" w:rsidRDefault="005078BB" w:rsidP="000715C3">
            <w:pPr>
              <w:snapToGrid w:val="0"/>
            </w:pPr>
            <w:r>
              <w:t xml:space="preserve">Подбор литературы </w:t>
            </w:r>
            <w:r w:rsidRPr="00A01243">
              <w:t>о системах закаливания и укрепления здоровья детей.</w:t>
            </w:r>
          </w:p>
        </w:tc>
        <w:tc>
          <w:tcPr>
            <w:tcW w:w="174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2680"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Воспитатели, старший воспитатель</w:t>
            </w:r>
          </w:p>
        </w:tc>
      </w:tr>
    </w:tbl>
    <w:p w:rsidR="005078BB" w:rsidRPr="00A01243" w:rsidRDefault="005078BB" w:rsidP="005078BB"/>
    <w:p w:rsidR="005078BB" w:rsidRPr="00A01243" w:rsidRDefault="005078BB" w:rsidP="005078BB">
      <w:pPr>
        <w:pStyle w:val="2"/>
        <w:ind w:left="0"/>
        <w:rPr>
          <w:sz w:val="24"/>
          <w:szCs w:val="24"/>
        </w:rPr>
      </w:pPr>
      <w:r w:rsidRPr="00A01243">
        <w:rPr>
          <w:sz w:val="24"/>
          <w:szCs w:val="24"/>
        </w:rPr>
        <w:t>Профилактическая работа</w:t>
      </w:r>
    </w:p>
    <w:p w:rsidR="005078BB" w:rsidRPr="00A01243" w:rsidRDefault="005078BB" w:rsidP="005078BB"/>
    <w:tbl>
      <w:tblPr>
        <w:tblW w:w="0" w:type="auto"/>
        <w:tblInd w:w="-17" w:type="dxa"/>
        <w:tblLayout w:type="fixed"/>
        <w:tblLook w:val="0000" w:firstRow="0" w:lastRow="0" w:firstColumn="0" w:lastColumn="0" w:noHBand="0" w:noVBand="0"/>
      </w:tblPr>
      <w:tblGrid>
        <w:gridCol w:w="660"/>
        <w:gridCol w:w="5190"/>
        <w:gridCol w:w="1605"/>
        <w:gridCol w:w="3040"/>
      </w:tblGrid>
      <w:tr w:rsidR="005078BB" w:rsidRPr="00A01243" w:rsidTr="000715C3">
        <w:tc>
          <w:tcPr>
            <w:tcW w:w="660"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1.</w:t>
            </w:r>
          </w:p>
        </w:tc>
        <w:tc>
          <w:tcPr>
            <w:tcW w:w="5190"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Проведение профилактических мер по предупреждению гриппа и других простудных и инфекционных заболеваний</w:t>
            </w:r>
          </w:p>
        </w:tc>
        <w:tc>
          <w:tcPr>
            <w:tcW w:w="1605"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3040"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Заведующий, медицинская сестра</w:t>
            </w:r>
          </w:p>
        </w:tc>
      </w:tr>
      <w:tr w:rsidR="005078BB" w:rsidRPr="00A01243" w:rsidTr="000715C3">
        <w:tc>
          <w:tcPr>
            <w:tcW w:w="66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2.</w:t>
            </w:r>
          </w:p>
        </w:tc>
        <w:tc>
          <w:tcPr>
            <w:tcW w:w="519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Соблюдение режима </w:t>
            </w:r>
            <w:proofErr w:type="spellStart"/>
            <w:r w:rsidRPr="00A01243">
              <w:t>кварцевания</w:t>
            </w:r>
            <w:proofErr w:type="spellEnd"/>
            <w:r w:rsidRPr="00A01243">
              <w:t xml:space="preserve"> и проветривания в группах.</w:t>
            </w:r>
          </w:p>
        </w:tc>
        <w:tc>
          <w:tcPr>
            <w:tcW w:w="1605"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3040"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Воспитатели,</w:t>
            </w:r>
          </w:p>
          <w:p w:rsidR="005078BB" w:rsidRPr="00A01243" w:rsidRDefault="005078BB" w:rsidP="000715C3">
            <w:r w:rsidRPr="00A01243">
              <w:t>медицинская сестра</w:t>
            </w:r>
          </w:p>
        </w:tc>
      </w:tr>
      <w:tr w:rsidR="005078BB" w:rsidRPr="00A01243" w:rsidTr="000715C3">
        <w:tc>
          <w:tcPr>
            <w:tcW w:w="66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3. </w:t>
            </w:r>
          </w:p>
        </w:tc>
        <w:tc>
          <w:tcPr>
            <w:tcW w:w="519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Контроль за </w:t>
            </w:r>
            <w:proofErr w:type="spellStart"/>
            <w:r w:rsidRPr="00A01243">
              <w:t>санэпидрежимом</w:t>
            </w:r>
            <w:proofErr w:type="spellEnd"/>
            <w:r w:rsidRPr="00A01243">
              <w:t xml:space="preserve"> на пищеблоке</w:t>
            </w:r>
          </w:p>
        </w:tc>
        <w:tc>
          <w:tcPr>
            <w:tcW w:w="1605"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3040"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Заведующий, медицинская сестра</w:t>
            </w:r>
          </w:p>
        </w:tc>
      </w:tr>
      <w:tr w:rsidR="005078BB" w:rsidRPr="00A01243" w:rsidTr="000715C3">
        <w:tc>
          <w:tcPr>
            <w:tcW w:w="66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4.</w:t>
            </w:r>
          </w:p>
        </w:tc>
        <w:tc>
          <w:tcPr>
            <w:tcW w:w="519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Воспитание навыков личной гигиены у детей, соблюдение личной гигиены сотрудников.</w:t>
            </w:r>
          </w:p>
        </w:tc>
        <w:tc>
          <w:tcPr>
            <w:tcW w:w="1605"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3040"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Заведующий, медицинская сестра</w:t>
            </w:r>
          </w:p>
        </w:tc>
      </w:tr>
      <w:tr w:rsidR="005078BB" w:rsidRPr="00A01243" w:rsidTr="000715C3">
        <w:tc>
          <w:tcPr>
            <w:tcW w:w="66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5.</w:t>
            </w:r>
          </w:p>
        </w:tc>
        <w:tc>
          <w:tcPr>
            <w:tcW w:w="519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Систематическое проведение закаливающих процедур</w:t>
            </w:r>
          </w:p>
        </w:tc>
        <w:tc>
          <w:tcPr>
            <w:tcW w:w="1605"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3040" w:type="dxa"/>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Воспитатели</w:t>
            </w:r>
          </w:p>
        </w:tc>
      </w:tr>
    </w:tbl>
    <w:p w:rsidR="005078BB" w:rsidRPr="00A01243" w:rsidRDefault="005078BB" w:rsidP="005078BB"/>
    <w:p w:rsidR="005078BB" w:rsidRPr="00A01243" w:rsidRDefault="005078BB" w:rsidP="005078BB">
      <w:pPr>
        <w:rPr>
          <w:b/>
          <w:i/>
        </w:rPr>
      </w:pPr>
      <w:r w:rsidRPr="00A01243">
        <w:tab/>
      </w:r>
      <w:r w:rsidRPr="00A01243">
        <w:tab/>
      </w:r>
      <w:r w:rsidRPr="00A01243">
        <w:rPr>
          <w:b/>
          <w:i/>
        </w:rPr>
        <w:tab/>
        <w:t>Лечебно- профилактическая работа</w:t>
      </w:r>
    </w:p>
    <w:p w:rsidR="005078BB" w:rsidRPr="00A01243" w:rsidRDefault="005078BB" w:rsidP="005078BB">
      <w:pPr>
        <w:rPr>
          <w:b/>
          <w:i/>
        </w:rPr>
      </w:pPr>
    </w:p>
    <w:tbl>
      <w:tblPr>
        <w:tblW w:w="10480" w:type="dxa"/>
        <w:tblInd w:w="-17" w:type="dxa"/>
        <w:tblLayout w:type="fixed"/>
        <w:tblLook w:val="0000" w:firstRow="0" w:lastRow="0" w:firstColumn="0" w:lastColumn="0" w:noHBand="0" w:noVBand="0"/>
      </w:tblPr>
      <w:tblGrid>
        <w:gridCol w:w="660"/>
        <w:gridCol w:w="22"/>
        <w:gridCol w:w="4988"/>
        <w:gridCol w:w="15"/>
        <w:gridCol w:w="15"/>
        <w:gridCol w:w="1786"/>
        <w:gridCol w:w="10"/>
        <w:gridCol w:w="2984"/>
      </w:tblGrid>
      <w:tr w:rsidR="005078BB" w:rsidRPr="00A01243" w:rsidTr="003232A0">
        <w:tc>
          <w:tcPr>
            <w:tcW w:w="660"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1. </w:t>
            </w:r>
          </w:p>
        </w:tc>
        <w:tc>
          <w:tcPr>
            <w:tcW w:w="5040" w:type="dxa"/>
            <w:gridSpan w:val="4"/>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Определение группы здоровья</w:t>
            </w:r>
          </w:p>
        </w:tc>
        <w:tc>
          <w:tcPr>
            <w:tcW w:w="1786"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2 раза в год</w:t>
            </w: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Узкие специалисты</w:t>
            </w:r>
          </w:p>
        </w:tc>
      </w:tr>
      <w:tr w:rsidR="005078BB" w:rsidRPr="00A01243" w:rsidTr="003232A0">
        <w:tc>
          <w:tcPr>
            <w:tcW w:w="66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2.</w:t>
            </w:r>
          </w:p>
        </w:tc>
        <w:tc>
          <w:tcPr>
            <w:tcW w:w="5040" w:type="dxa"/>
            <w:gridSpan w:val="4"/>
            <w:tcBorders>
              <w:left w:val="single" w:sz="4" w:space="0" w:color="000000"/>
              <w:bottom w:val="single" w:sz="4" w:space="0" w:color="000000"/>
            </w:tcBorders>
            <w:shd w:val="clear" w:color="auto" w:fill="auto"/>
          </w:tcPr>
          <w:p w:rsidR="005078BB" w:rsidRPr="00A01243" w:rsidRDefault="005078BB" w:rsidP="000715C3">
            <w:pPr>
              <w:snapToGrid w:val="0"/>
            </w:pPr>
            <w:r w:rsidRPr="00A01243">
              <w:t>Организация углубленного медицинского осмотра</w:t>
            </w:r>
          </w:p>
        </w:tc>
        <w:tc>
          <w:tcPr>
            <w:tcW w:w="1786"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2994" w:type="dxa"/>
            <w:gridSpan w:val="2"/>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Узкие специалисты</w:t>
            </w:r>
          </w:p>
        </w:tc>
      </w:tr>
      <w:tr w:rsidR="005078BB" w:rsidRPr="00A01243" w:rsidTr="003232A0">
        <w:tc>
          <w:tcPr>
            <w:tcW w:w="66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3.</w:t>
            </w:r>
          </w:p>
        </w:tc>
        <w:tc>
          <w:tcPr>
            <w:tcW w:w="5040" w:type="dxa"/>
            <w:gridSpan w:val="4"/>
            <w:tcBorders>
              <w:left w:val="single" w:sz="4" w:space="0" w:color="000000"/>
              <w:bottom w:val="single" w:sz="4" w:space="0" w:color="000000"/>
            </w:tcBorders>
            <w:shd w:val="clear" w:color="auto" w:fill="auto"/>
          </w:tcPr>
          <w:p w:rsidR="005078BB" w:rsidRPr="00A01243" w:rsidRDefault="005078BB" w:rsidP="000715C3">
            <w:pPr>
              <w:snapToGrid w:val="0"/>
            </w:pPr>
            <w:r w:rsidRPr="00A01243">
              <w:t>Ежемесячный анализ заболеваемости детей</w:t>
            </w:r>
          </w:p>
        </w:tc>
        <w:tc>
          <w:tcPr>
            <w:tcW w:w="1786"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2994" w:type="dxa"/>
            <w:gridSpan w:val="2"/>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Воспитатели,</w:t>
            </w:r>
          </w:p>
          <w:p w:rsidR="005078BB" w:rsidRPr="00A01243" w:rsidRDefault="005078BB" w:rsidP="000715C3">
            <w:r w:rsidRPr="00A01243">
              <w:t>Медицинская сестра</w:t>
            </w:r>
          </w:p>
        </w:tc>
      </w:tr>
      <w:tr w:rsidR="005078BB" w:rsidRPr="00A01243" w:rsidTr="003232A0">
        <w:tc>
          <w:tcPr>
            <w:tcW w:w="66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4. </w:t>
            </w:r>
          </w:p>
        </w:tc>
        <w:tc>
          <w:tcPr>
            <w:tcW w:w="5040" w:type="dxa"/>
            <w:gridSpan w:val="4"/>
            <w:tcBorders>
              <w:left w:val="single" w:sz="4" w:space="0" w:color="000000"/>
              <w:bottom w:val="single" w:sz="4" w:space="0" w:color="000000"/>
            </w:tcBorders>
            <w:shd w:val="clear" w:color="auto" w:fill="auto"/>
          </w:tcPr>
          <w:p w:rsidR="005078BB" w:rsidRPr="00A01243" w:rsidRDefault="005078BB" w:rsidP="000715C3">
            <w:pPr>
              <w:snapToGrid w:val="0"/>
            </w:pPr>
            <w:r w:rsidRPr="00A01243">
              <w:t>Контроль за подбором мебели с соблюдением ростовой маркировки.</w:t>
            </w:r>
          </w:p>
        </w:tc>
        <w:tc>
          <w:tcPr>
            <w:tcW w:w="1786"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Постоянно</w:t>
            </w:r>
          </w:p>
        </w:tc>
        <w:tc>
          <w:tcPr>
            <w:tcW w:w="2994" w:type="dxa"/>
            <w:gridSpan w:val="2"/>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Воспитатели,</w:t>
            </w:r>
          </w:p>
          <w:p w:rsidR="005078BB" w:rsidRPr="00A01243" w:rsidRDefault="005078BB" w:rsidP="000715C3">
            <w:r w:rsidRPr="00A01243">
              <w:t>Медицинская сестра</w:t>
            </w:r>
          </w:p>
        </w:tc>
      </w:tr>
      <w:tr w:rsidR="005078BB" w:rsidRPr="00A01243" w:rsidTr="003232A0">
        <w:tc>
          <w:tcPr>
            <w:tcW w:w="66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5.</w:t>
            </w:r>
          </w:p>
        </w:tc>
        <w:tc>
          <w:tcPr>
            <w:tcW w:w="5040" w:type="dxa"/>
            <w:gridSpan w:val="4"/>
            <w:tcBorders>
              <w:left w:val="single" w:sz="4" w:space="0" w:color="000000"/>
              <w:bottom w:val="single" w:sz="4" w:space="0" w:color="000000"/>
            </w:tcBorders>
            <w:shd w:val="clear" w:color="auto" w:fill="auto"/>
          </w:tcPr>
          <w:p w:rsidR="005078BB" w:rsidRPr="00A01243" w:rsidRDefault="005078BB" w:rsidP="000715C3">
            <w:pPr>
              <w:snapToGrid w:val="0"/>
            </w:pPr>
            <w:r w:rsidRPr="00A01243">
              <w:t>Проведение профилактических прививок.</w:t>
            </w:r>
          </w:p>
        </w:tc>
        <w:tc>
          <w:tcPr>
            <w:tcW w:w="1786"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2994" w:type="dxa"/>
            <w:gridSpan w:val="2"/>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Участковый педиатр, Медицинская сестра</w:t>
            </w:r>
          </w:p>
        </w:tc>
      </w:tr>
      <w:tr w:rsidR="005078BB" w:rsidRPr="00A01243" w:rsidTr="003232A0">
        <w:tc>
          <w:tcPr>
            <w:tcW w:w="66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6.</w:t>
            </w:r>
          </w:p>
        </w:tc>
        <w:tc>
          <w:tcPr>
            <w:tcW w:w="5040" w:type="dxa"/>
            <w:gridSpan w:val="4"/>
            <w:tcBorders>
              <w:left w:val="single" w:sz="4" w:space="0" w:color="000000"/>
              <w:bottom w:val="single" w:sz="4" w:space="0" w:color="000000"/>
            </w:tcBorders>
            <w:shd w:val="clear" w:color="auto" w:fill="auto"/>
          </w:tcPr>
          <w:p w:rsidR="005078BB" w:rsidRPr="00A01243" w:rsidRDefault="005078BB" w:rsidP="000715C3">
            <w:pPr>
              <w:snapToGrid w:val="0"/>
            </w:pPr>
            <w:r w:rsidRPr="00A01243">
              <w:t>Обеспечение медицинского кабинета и аптечек первой помощи в группах медикаментами.</w:t>
            </w:r>
          </w:p>
        </w:tc>
        <w:tc>
          <w:tcPr>
            <w:tcW w:w="1786"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2994" w:type="dxa"/>
            <w:gridSpan w:val="2"/>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Воспитатели,</w:t>
            </w:r>
          </w:p>
          <w:p w:rsidR="005078BB" w:rsidRPr="00A01243" w:rsidRDefault="005078BB" w:rsidP="000715C3">
            <w:r w:rsidRPr="00A01243">
              <w:t>Медицинская сестра</w:t>
            </w:r>
          </w:p>
        </w:tc>
      </w:tr>
      <w:tr w:rsidR="005078BB" w:rsidRPr="00A01243" w:rsidTr="003232A0">
        <w:tc>
          <w:tcPr>
            <w:tcW w:w="660"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7.</w:t>
            </w:r>
          </w:p>
        </w:tc>
        <w:tc>
          <w:tcPr>
            <w:tcW w:w="5040" w:type="dxa"/>
            <w:gridSpan w:val="4"/>
            <w:tcBorders>
              <w:left w:val="single" w:sz="4" w:space="0" w:color="000000"/>
              <w:bottom w:val="single" w:sz="4" w:space="0" w:color="000000"/>
            </w:tcBorders>
            <w:shd w:val="clear" w:color="auto" w:fill="auto"/>
          </w:tcPr>
          <w:p w:rsidR="005078BB" w:rsidRPr="00A01243" w:rsidRDefault="005078BB" w:rsidP="000715C3">
            <w:pPr>
              <w:snapToGrid w:val="0"/>
            </w:pPr>
            <w:r w:rsidRPr="00A01243">
              <w:t>Контроль за уровнем освещенности, воздушно- теплового режима.</w:t>
            </w:r>
          </w:p>
        </w:tc>
        <w:tc>
          <w:tcPr>
            <w:tcW w:w="1786" w:type="dxa"/>
            <w:tcBorders>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2994" w:type="dxa"/>
            <w:gridSpan w:val="2"/>
            <w:tcBorders>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Воспитатели,</w:t>
            </w:r>
          </w:p>
          <w:p w:rsidR="005078BB" w:rsidRPr="00A01243" w:rsidRDefault="005078BB" w:rsidP="000715C3">
            <w:r w:rsidRPr="00A01243">
              <w:t>Медицинская сестра</w:t>
            </w:r>
          </w:p>
        </w:tc>
      </w:tr>
      <w:tr w:rsidR="005078BB" w:rsidRPr="00A01243" w:rsidTr="003232A0">
        <w:tc>
          <w:tcPr>
            <w:tcW w:w="660" w:type="dxa"/>
            <w:tcBorders>
              <w:left w:val="single" w:sz="4" w:space="0" w:color="000000"/>
            </w:tcBorders>
            <w:shd w:val="clear" w:color="auto" w:fill="auto"/>
          </w:tcPr>
          <w:p w:rsidR="005078BB" w:rsidRPr="00A01243" w:rsidRDefault="005078BB" w:rsidP="000715C3">
            <w:pPr>
              <w:snapToGrid w:val="0"/>
            </w:pPr>
            <w:r w:rsidRPr="00A01243">
              <w:lastRenderedPageBreak/>
              <w:t>8.</w:t>
            </w:r>
          </w:p>
        </w:tc>
        <w:tc>
          <w:tcPr>
            <w:tcW w:w="5040" w:type="dxa"/>
            <w:gridSpan w:val="4"/>
            <w:tcBorders>
              <w:left w:val="single" w:sz="4" w:space="0" w:color="000000"/>
            </w:tcBorders>
            <w:shd w:val="clear" w:color="auto" w:fill="auto"/>
          </w:tcPr>
          <w:p w:rsidR="005078BB" w:rsidRPr="00A01243" w:rsidRDefault="005078BB" w:rsidP="000715C3">
            <w:pPr>
              <w:snapToGrid w:val="0"/>
            </w:pPr>
            <w:r w:rsidRPr="00A01243">
              <w:t>Выявление плоскостопия, пониженного зрения, отставания в физическом развитии детей, нарушение осанки.</w:t>
            </w:r>
          </w:p>
        </w:tc>
        <w:tc>
          <w:tcPr>
            <w:tcW w:w="1786" w:type="dxa"/>
            <w:tcBorders>
              <w:left w:val="single" w:sz="4" w:space="0" w:color="000000"/>
            </w:tcBorders>
            <w:shd w:val="clear" w:color="auto" w:fill="auto"/>
          </w:tcPr>
          <w:p w:rsidR="005078BB" w:rsidRPr="00A01243" w:rsidRDefault="005078BB" w:rsidP="000715C3">
            <w:pPr>
              <w:snapToGrid w:val="0"/>
            </w:pPr>
            <w:r w:rsidRPr="00A01243">
              <w:t>В течение года</w:t>
            </w:r>
          </w:p>
        </w:tc>
        <w:tc>
          <w:tcPr>
            <w:tcW w:w="2994" w:type="dxa"/>
            <w:gridSpan w:val="2"/>
            <w:tcBorders>
              <w:left w:val="single" w:sz="4" w:space="0" w:color="000000"/>
              <w:right w:val="single" w:sz="4" w:space="0" w:color="000000"/>
            </w:tcBorders>
            <w:shd w:val="clear" w:color="auto" w:fill="auto"/>
          </w:tcPr>
          <w:p w:rsidR="005078BB" w:rsidRPr="00A01243" w:rsidRDefault="005078BB" w:rsidP="000715C3">
            <w:pPr>
              <w:snapToGrid w:val="0"/>
            </w:pPr>
            <w:r w:rsidRPr="00A01243">
              <w:t>Воспитатели,</w:t>
            </w:r>
          </w:p>
          <w:p w:rsidR="005078BB" w:rsidRPr="00A01243" w:rsidRDefault="005078BB" w:rsidP="000715C3">
            <w:r w:rsidRPr="00A01243">
              <w:t>Медицинская сестра</w:t>
            </w:r>
          </w:p>
        </w:tc>
      </w:tr>
      <w:tr w:rsidR="005078BB" w:rsidRPr="00A01243" w:rsidTr="003232A0">
        <w:trPr>
          <w:trHeight w:val="571"/>
        </w:trPr>
        <w:tc>
          <w:tcPr>
            <w:tcW w:w="660"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rPr>
                <w:bCs/>
              </w:rPr>
            </w:pPr>
            <w:r w:rsidRPr="00A01243">
              <w:rPr>
                <w:bCs/>
              </w:rPr>
              <w:t>9</w:t>
            </w:r>
          </w:p>
          <w:p w:rsidR="005078BB" w:rsidRPr="00A01243" w:rsidRDefault="005078BB" w:rsidP="000715C3"/>
          <w:p w:rsidR="005078BB" w:rsidRPr="00A01243" w:rsidRDefault="005078BB" w:rsidP="000715C3">
            <w:pPr>
              <w:rPr>
                <w:b/>
                <w:bCs/>
              </w:rPr>
            </w:pPr>
          </w:p>
        </w:tc>
        <w:tc>
          <w:tcPr>
            <w:tcW w:w="5040" w:type="dxa"/>
            <w:gridSpan w:val="4"/>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jc w:val="both"/>
            </w:pPr>
            <w:r w:rsidRPr="00A01243">
              <w:t>Проведение тематических дней здоровья:</w:t>
            </w:r>
          </w:p>
          <w:p w:rsidR="005078BB" w:rsidRPr="00A01243" w:rsidRDefault="005078BB" w:rsidP="000715C3">
            <w:pPr>
              <w:jc w:val="both"/>
            </w:pPr>
            <w:r>
              <w:t>-</w:t>
            </w:r>
            <w:r w:rsidRPr="00A01243">
              <w:t>Кто спортом занимается – здоровья набирается</w:t>
            </w:r>
          </w:p>
          <w:p w:rsidR="005078BB" w:rsidRPr="00A01243" w:rsidRDefault="005078BB" w:rsidP="000715C3">
            <w:pPr>
              <w:jc w:val="both"/>
            </w:pPr>
            <w:r w:rsidRPr="00A01243">
              <w:t>- Зимние виды спорта</w:t>
            </w:r>
          </w:p>
          <w:p w:rsidR="005078BB" w:rsidRPr="00A01243" w:rsidRDefault="005078BB" w:rsidP="000715C3">
            <w:pPr>
              <w:jc w:val="both"/>
            </w:pPr>
            <w:r w:rsidRPr="00A01243">
              <w:t>-Утро встречай зарядкой, вечер провожай прогулкой</w:t>
            </w:r>
          </w:p>
          <w:p w:rsidR="005078BB" w:rsidRPr="00F43351" w:rsidRDefault="005078BB" w:rsidP="000715C3">
            <w:pPr>
              <w:jc w:val="both"/>
            </w:pPr>
            <w:r>
              <w:t>- Чистота здоровья.</w:t>
            </w:r>
          </w:p>
        </w:tc>
        <w:tc>
          <w:tcPr>
            <w:tcW w:w="1786"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uppressAutoHyphens w:val="0"/>
              <w:snapToGrid w:val="0"/>
              <w:rPr>
                <w:bCs/>
              </w:rPr>
            </w:pPr>
          </w:p>
          <w:p w:rsidR="005078BB" w:rsidRPr="00A01243" w:rsidRDefault="005078BB" w:rsidP="000715C3">
            <w:pPr>
              <w:suppressAutoHyphens w:val="0"/>
              <w:rPr>
                <w:bCs/>
              </w:rPr>
            </w:pPr>
            <w:r w:rsidRPr="00A01243">
              <w:rPr>
                <w:bCs/>
              </w:rPr>
              <w:t>В течение года</w:t>
            </w:r>
          </w:p>
          <w:p w:rsidR="005078BB" w:rsidRPr="00A01243" w:rsidRDefault="005078BB" w:rsidP="000715C3">
            <w:pPr>
              <w:rPr>
                <w:bCs/>
              </w:rPr>
            </w:pP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uppressAutoHyphens w:val="0"/>
              <w:snapToGrid w:val="0"/>
              <w:rPr>
                <w:bCs/>
              </w:rPr>
            </w:pPr>
          </w:p>
          <w:p w:rsidR="005078BB" w:rsidRPr="00A01243" w:rsidRDefault="005078BB" w:rsidP="000715C3">
            <w:pPr>
              <w:suppressAutoHyphens w:val="0"/>
              <w:rPr>
                <w:bCs/>
              </w:rPr>
            </w:pPr>
          </w:p>
          <w:p w:rsidR="005078BB" w:rsidRPr="00A01243" w:rsidRDefault="005078BB" w:rsidP="000715C3">
            <w:pPr>
              <w:rPr>
                <w:bCs/>
              </w:rPr>
            </w:pPr>
            <w:r>
              <w:rPr>
                <w:bCs/>
              </w:rPr>
              <w:t>Инструктор по физической культуре</w:t>
            </w:r>
          </w:p>
        </w:tc>
      </w:tr>
      <w:tr w:rsidR="005078BB" w:rsidRPr="00A01243" w:rsidTr="003232A0">
        <w:trPr>
          <w:trHeight w:val="705"/>
        </w:trPr>
        <w:tc>
          <w:tcPr>
            <w:tcW w:w="660" w:type="dxa"/>
            <w:tcBorders>
              <w:top w:val="single" w:sz="4" w:space="0" w:color="000000"/>
              <w:left w:val="single" w:sz="4" w:space="0" w:color="000000"/>
              <w:bottom w:val="single" w:sz="4" w:space="0" w:color="000000"/>
            </w:tcBorders>
            <w:shd w:val="clear" w:color="auto" w:fill="auto"/>
          </w:tcPr>
          <w:p w:rsidR="005078BB" w:rsidRPr="00A01243" w:rsidRDefault="005078BB" w:rsidP="000715C3">
            <w:r w:rsidRPr="00A01243">
              <w:t>10</w:t>
            </w:r>
          </w:p>
        </w:tc>
        <w:tc>
          <w:tcPr>
            <w:tcW w:w="5040" w:type="dxa"/>
            <w:gridSpan w:val="4"/>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Организация физкультурных развлечений</w:t>
            </w:r>
          </w:p>
        </w:tc>
        <w:tc>
          <w:tcPr>
            <w:tcW w:w="1786" w:type="dxa"/>
            <w:tcBorders>
              <w:top w:val="single" w:sz="4" w:space="0" w:color="000000"/>
              <w:left w:val="single" w:sz="4" w:space="0" w:color="000000"/>
              <w:bottom w:val="single" w:sz="4" w:space="0" w:color="000000"/>
            </w:tcBorders>
            <w:shd w:val="clear" w:color="auto" w:fill="auto"/>
          </w:tcPr>
          <w:p w:rsidR="005078BB" w:rsidRPr="00A01243" w:rsidRDefault="004D7B3C" w:rsidP="000715C3">
            <w:pPr>
              <w:snapToGrid w:val="0"/>
            </w:pPr>
            <w:r w:rsidRPr="00A01243">
              <w:t>Е</w:t>
            </w:r>
            <w:r w:rsidR="005078BB" w:rsidRPr="00A01243">
              <w:t>жемесячно</w:t>
            </w: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r>
              <w:t>Инструктор по ФИЗО</w:t>
            </w:r>
          </w:p>
        </w:tc>
      </w:tr>
      <w:tr w:rsidR="005078BB" w:rsidRPr="00A01243" w:rsidTr="003232A0">
        <w:trPr>
          <w:trHeight w:val="600"/>
        </w:trPr>
        <w:tc>
          <w:tcPr>
            <w:tcW w:w="660"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p>
          <w:p w:rsidR="005078BB" w:rsidRPr="00A01243" w:rsidRDefault="005078BB" w:rsidP="000715C3">
            <w:r w:rsidRPr="00A01243">
              <w:t>11</w:t>
            </w:r>
          </w:p>
        </w:tc>
        <w:tc>
          <w:tcPr>
            <w:tcW w:w="5040" w:type="dxa"/>
            <w:gridSpan w:val="4"/>
            <w:tcBorders>
              <w:top w:val="single" w:sz="4" w:space="0" w:color="000000"/>
              <w:left w:val="single" w:sz="4" w:space="0" w:color="000000"/>
              <w:bottom w:val="single" w:sz="4" w:space="0" w:color="000000"/>
            </w:tcBorders>
            <w:shd w:val="clear" w:color="auto" w:fill="auto"/>
          </w:tcPr>
          <w:p w:rsidR="005078BB" w:rsidRPr="00A01243" w:rsidRDefault="005078BB" w:rsidP="000715C3">
            <w:pPr>
              <w:suppressAutoHyphens w:val="0"/>
              <w:snapToGrid w:val="0"/>
            </w:pPr>
            <w:r w:rsidRPr="00A01243">
              <w:t>Разработка и реализация индивидуальных образовательных маршрутов на детей, нуждающихся в особых условиях физического развития и воспитания.</w:t>
            </w:r>
          </w:p>
        </w:tc>
        <w:tc>
          <w:tcPr>
            <w:tcW w:w="1786"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uppressAutoHyphens w:val="0"/>
              <w:snapToGrid w:val="0"/>
            </w:pPr>
          </w:p>
          <w:p w:rsidR="005078BB" w:rsidRPr="00A01243" w:rsidRDefault="005078BB" w:rsidP="000715C3"/>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uppressAutoHyphens w:val="0"/>
              <w:snapToGrid w:val="0"/>
            </w:pPr>
          </w:p>
          <w:p w:rsidR="005078BB" w:rsidRPr="00A01243" w:rsidRDefault="005078BB" w:rsidP="000715C3">
            <w:r w:rsidRPr="00A01243">
              <w:t>Медицинская сестра. воспитатели</w:t>
            </w:r>
          </w:p>
        </w:tc>
      </w:tr>
      <w:tr w:rsidR="005078BB" w:rsidRPr="00A01243" w:rsidTr="003232A0">
        <w:trPr>
          <w:trHeight w:val="306"/>
        </w:trPr>
        <w:tc>
          <w:tcPr>
            <w:tcW w:w="660"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12</w:t>
            </w:r>
          </w:p>
        </w:tc>
        <w:tc>
          <w:tcPr>
            <w:tcW w:w="5040" w:type="dxa"/>
            <w:gridSpan w:val="4"/>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Обеспечение условий для безопасной жизнедеятельности детей в ДОУ: технические осмотры, оборудования, инстру</w:t>
            </w:r>
            <w:r>
              <w:t xml:space="preserve">ктажи, субботники, оперативные </w:t>
            </w:r>
            <w:r w:rsidRPr="00A01243">
              <w:t>совещания</w:t>
            </w:r>
            <w:r>
              <w:t>.</w:t>
            </w:r>
          </w:p>
        </w:tc>
        <w:tc>
          <w:tcPr>
            <w:tcW w:w="1786"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Все сотрудники</w:t>
            </w:r>
          </w:p>
        </w:tc>
      </w:tr>
      <w:tr w:rsidR="005078BB" w:rsidRPr="00A01243" w:rsidTr="003232A0">
        <w:trPr>
          <w:trHeight w:val="795"/>
        </w:trPr>
        <w:tc>
          <w:tcPr>
            <w:tcW w:w="682" w:type="dxa"/>
            <w:gridSpan w:val="2"/>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13</w:t>
            </w:r>
          </w:p>
        </w:tc>
        <w:tc>
          <w:tcPr>
            <w:tcW w:w="5003" w:type="dxa"/>
            <w:gridSpan w:val="2"/>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Организация питания детей в соответствии с натуральными нормами, требованиями </w:t>
            </w:r>
            <w:proofErr w:type="spellStart"/>
            <w:r w:rsidRPr="00A01243">
              <w:t>СаПиН</w:t>
            </w:r>
            <w:proofErr w:type="spellEnd"/>
            <w:r w:rsidRPr="00A01243">
              <w:t>: своевременный закуп качественных продуктов питания, практические мероприятия по приёму пищи детьми, консультации, собеседование, рейды.</w:t>
            </w:r>
          </w:p>
        </w:tc>
        <w:tc>
          <w:tcPr>
            <w:tcW w:w="1811" w:type="dxa"/>
            <w:gridSpan w:val="3"/>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Завхоз, медицинская сестра, воспитатели, заведующий</w:t>
            </w:r>
          </w:p>
        </w:tc>
      </w:tr>
      <w:tr w:rsidR="005078BB" w:rsidRPr="00A01243" w:rsidTr="003232A0">
        <w:trPr>
          <w:trHeight w:val="705"/>
        </w:trPr>
        <w:tc>
          <w:tcPr>
            <w:tcW w:w="682" w:type="dxa"/>
            <w:gridSpan w:val="2"/>
            <w:tcBorders>
              <w:top w:val="single" w:sz="4" w:space="0" w:color="000000"/>
              <w:left w:val="single" w:sz="4" w:space="0" w:color="000000"/>
              <w:bottom w:val="single" w:sz="4" w:space="0" w:color="000000"/>
            </w:tcBorders>
            <w:shd w:val="clear" w:color="auto" w:fill="auto"/>
          </w:tcPr>
          <w:p w:rsidR="005078BB" w:rsidRPr="00A01243" w:rsidRDefault="005078BB" w:rsidP="000715C3">
            <w:r w:rsidRPr="00A01243">
              <w:t>14</w:t>
            </w:r>
          </w:p>
        </w:tc>
        <w:tc>
          <w:tcPr>
            <w:tcW w:w="4988" w:type="dxa"/>
            <w:tcBorders>
              <w:top w:val="single" w:sz="4" w:space="0" w:color="000000"/>
              <w:left w:val="single" w:sz="4" w:space="0" w:color="000000"/>
              <w:bottom w:val="single" w:sz="4" w:space="0" w:color="000000"/>
            </w:tcBorders>
            <w:shd w:val="clear" w:color="auto" w:fill="auto"/>
          </w:tcPr>
          <w:p w:rsidR="005078BB" w:rsidRPr="00A01243" w:rsidRDefault="005078BB" w:rsidP="000715C3">
            <w:r w:rsidRPr="00A01243">
              <w:t>Подготовка и участие детей в спортивно- массовых мероприятиях среди ДОУ</w:t>
            </w:r>
          </w:p>
        </w:tc>
        <w:tc>
          <w:tcPr>
            <w:tcW w:w="1826" w:type="dxa"/>
            <w:gridSpan w:val="4"/>
            <w:tcBorders>
              <w:top w:val="single" w:sz="4" w:space="0" w:color="000000"/>
              <w:left w:val="single" w:sz="4" w:space="0" w:color="000000"/>
              <w:bottom w:val="single" w:sz="4" w:space="0" w:color="000000"/>
            </w:tcBorders>
            <w:shd w:val="clear" w:color="auto" w:fill="auto"/>
          </w:tcPr>
          <w:p w:rsidR="005078BB" w:rsidRPr="00A01243" w:rsidRDefault="005078BB" w:rsidP="000715C3">
            <w:pPr>
              <w:suppressAutoHyphens w:val="0"/>
              <w:snapToGrid w:val="0"/>
            </w:pPr>
          </w:p>
          <w:p w:rsidR="005078BB" w:rsidRPr="00A01243" w:rsidRDefault="005078BB" w:rsidP="000715C3"/>
        </w:tc>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r w:rsidRPr="00A01243">
              <w:t>воспитатели</w:t>
            </w:r>
          </w:p>
        </w:tc>
      </w:tr>
    </w:tbl>
    <w:p w:rsidR="005078BB" w:rsidRPr="00A01243" w:rsidRDefault="005078BB" w:rsidP="005078BB"/>
    <w:p w:rsidR="005078BB" w:rsidRPr="00A01243" w:rsidRDefault="005078BB" w:rsidP="005078BB">
      <w:pPr>
        <w:jc w:val="right"/>
      </w:pPr>
      <w:r w:rsidRPr="00A01243">
        <w:t xml:space="preserve">Приложение №___ к годовому плану </w:t>
      </w:r>
    </w:p>
    <w:p w:rsidR="005078BB" w:rsidRPr="00A01243" w:rsidRDefault="005078BB" w:rsidP="005078BB">
      <w:pPr>
        <w:jc w:val="center"/>
        <w:rPr>
          <w:b/>
          <w:bCs/>
        </w:rPr>
      </w:pPr>
    </w:p>
    <w:p w:rsidR="005078BB" w:rsidRPr="00A01243" w:rsidRDefault="005078BB" w:rsidP="005078BB">
      <w:pPr>
        <w:jc w:val="center"/>
        <w:rPr>
          <w:b/>
          <w:bCs/>
        </w:rPr>
      </w:pPr>
      <w:r>
        <w:rPr>
          <w:b/>
          <w:bCs/>
        </w:rPr>
        <w:t xml:space="preserve">ПЛАН </w:t>
      </w:r>
    </w:p>
    <w:p w:rsidR="005078BB" w:rsidRPr="00A01243" w:rsidRDefault="005078BB" w:rsidP="005078BB">
      <w:pPr>
        <w:jc w:val="center"/>
        <w:rPr>
          <w:b/>
          <w:bCs/>
        </w:rPr>
      </w:pPr>
      <w:r w:rsidRPr="00A01243">
        <w:rPr>
          <w:b/>
          <w:bCs/>
        </w:rPr>
        <w:t xml:space="preserve">мероприятий по предупреждению </w:t>
      </w:r>
    </w:p>
    <w:p w:rsidR="005078BB" w:rsidRPr="00A01243" w:rsidRDefault="005078BB" w:rsidP="005078BB">
      <w:pPr>
        <w:jc w:val="center"/>
        <w:rPr>
          <w:b/>
          <w:bCs/>
        </w:rPr>
      </w:pPr>
      <w:r w:rsidRPr="00A01243">
        <w:rPr>
          <w:b/>
          <w:bCs/>
        </w:rPr>
        <w:t xml:space="preserve">детского дорожно-транспортного травматизма </w:t>
      </w:r>
    </w:p>
    <w:p w:rsidR="005078BB" w:rsidRPr="00A01243" w:rsidRDefault="005078BB" w:rsidP="005078BB">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4"/>
        <w:gridCol w:w="1957"/>
        <w:gridCol w:w="1301"/>
      </w:tblGrid>
      <w:tr w:rsidR="005078BB" w:rsidRPr="004276E3" w:rsidTr="000715C3">
        <w:tc>
          <w:tcPr>
            <w:tcW w:w="7514" w:type="dxa"/>
            <w:shd w:val="clear" w:color="auto" w:fill="auto"/>
          </w:tcPr>
          <w:p w:rsidR="005078BB" w:rsidRPr="004276E3" w:rsidRDefault="005078BB" w:rsidP="000715C3">
            <w:pPr>
              <w:pStyle w:val="ac"/>
              <w:snapToGrid w:val="0"/>
              <w:jc w:val="center"/>
              <w:rPr>
                <w:b/>
                <w:bCs/>
                <w:i/>
                <w:iCs/>
              </w:rPr>
            </w:pPr>
            <w:r w:rsidRPr="004276E3">
              <w:rPr>
                <w:b/>
                <w:bCs/>
                <w:i/>
                <w:iCs/>
              </w:rPr>
              <w:t>Мероприятия</w:t>
            </w:r>
          </w:p>
        </w:tc>
        <w:tc>
          <w:tcPr>
            <w:tcW w:w="1957" w:type="dxa"/>
            <w:shd w:val="clear" w:color="auto" w:fill="auto"/>
          </w:tcPr>
          <w:p w:rsidR="005078BB" w:rsidRPr="004276E3" w:rsidRDefault="005078BB" w:rsidP="000715C3">
            <w:pPr>
              <w:pStyle w:val="ac"/>
              <w:snapToGrid w:val="0"/>
              <w:jc w:val="center"/>
              <w:rPr>
                <w:b/>
                <w:bCs/>
                <w:i/>
                <w:iCs/>
              </w:rPr>
            </w:pPr>
            <w:proofErr w:type="spellStart"/>
            <w:r w:rsidRPr="004276E3">
              <w:rPr>
                <w:b/>
                <w:bCs/>
                <w:i/>
                <w:iCs/>
              </w:rPr>
              <w:t>Ответств</w:t>
            </w:r>
            <w:proofErr w:type="spellEnd"/>
          </w:p>
        </w:tc>
        <w:tc>
          <w:tcPr>
            <w:tcW w:w="1301" w:type="dxa"/>
            <w:shd w:val="clear" w:color="auto" w:fill="auto"/>
          </w:tcPr>
          <w:p w:rsidR="005078BB" w:rsidRPr="004276E3" w:rsidRDefault="005078BB" w:rsidP="000715C3">
            <w:pPr>
              <w:pStyle w:val="ac"/>
              <w:snapToGrid w:val="0"/>
              <w:jc w:val="center"/>
              <w:rPr>
                <w:b/>
                <w:bCs/>
                <w:i/>
                <w:iCs/>
              </w:rPr>
            </w:pPr>
            <w:r w:rsidRPr="004276E3">
              <w:rPr>
                <w:b/>
                <w:bCs/>
                <w:i/>
                <w:iCs/>
              </w:rPr>
              <w:t>Сроки</w:t>
            </w:r>
          </w:p>
        </w:tc>
      </w:tr>
      <w:tr w:rsidR="005078BB" w:rsidRPr="004276E3" w:rsidTr="000715C3">
        <w:tc>
          <w:tcPr>
            <w:tcW w:w="10772" w:type="dxa"/>
            <w:gridSpan w:val="3"/>
            <w:shd w:val="clear" w:color="auto" w:fill="auto"/>
          </w:tcPr>
          <w:p w:rsidR="005078BB" w:rsidRPr="004276E3" w:rsidRDefault="005078BB" w:rsidP="000715C3">
            <w:pPr>
              <w:pStyle w:val="ac"/>
              <w:snapToGrid w:val="0"/>
              <w:jc w:val="center"/>
              <w:rPr>
                <w:b/>
                <w:bCs/>
                <w:iCs/>
              </w:rPr>
            </w:pPr>
            <w:r w:rsidRPr="004276E3">
              <w:rPr>
                <w:b/>
                <w:bCs/>
                <w:iCs/>
              </w:rPr>
              <w:t>Административно-хозяйственные</w:t>
            </w:r>
          </w:p>
        </w:tc>
      </w:tr>
      <w:tr w:rsidR="005078BB" w:rsidRPr="004276E3" w:rsidTr="000715C3">
        <w:tc>
          <w:tcPr>
            <w:tcW w:w="7514" w:type="dxa"/>
            <w:shd w:val="clear" w:color="auto" w:fill="auto"/>
          </w:tcPr>
          <w:p w:rsidR="005078BB" w:rsidRPr="004276E3" w:rsidRDefault="005078BB" w:rsidP="000715C3">
            <w:pPr>
              <w:pStyle w:val="ac"/>
              <w:snapToGrid w:val="0"/>
              <w:rPr>
                <w:bCs/>
                <w:iCs/>
              </w:rPr>
            </w:pPr>
            <w:r w:rsidRPr="004276E3">
              <w:rPr>
                <w:bCs/>
                <w:iCs/>
              </w:rPr>
              <w:t>Проведение декады безопасности</w:t>
            </w:r>
          </w:p>
        </w:tc>
        <w:tc>
          <w:tcPr>
            <w:tcW w:w="1957" w:type="dxa"/>
            <w:shd w:val="clear" w:color="auto" w:fill="auto"/>
          </w:tcPr>
          <w:p w:rsidR="005078BB" w:rsidRPr="004276E3" w:rsidRDefault="005078BB" w:rsidP="000715C3">
            <w:pPr>
              <w:pStyle w:val="ac"/>
              <w:snapToGrid w:val="0"/>
              <w:jc w:val="center"/>
              <w:rPr>
                <w:bCs/>
                <w:iCs/>
              </w:rPr>
            </w:pPr>
            <w:r w:rsidRPr="004276E3">
              <w:rPr>
                <w:bCs/>
                <w:iCs/>
              </w:rPr>
              <w:t>Тарасова Е.А</w:t>
            </w:r>
            <w:r>
              <w:rPr>
                <w:bCs/>
                <w:iCs/>
              </w:rPr>
              <w:t>.</w:t>
            </w:r>
          </w:p>
        </w:tc>
        <w:tc>
          <w:tcPr>
            <w:tcW w:w="1301" w:type="dxa"/>
            <w:shd w:val="clear" w:color="auto" w:fill="auto"/>
          </w:tcPr>
          <w:p w:rsidR="005078BB" w:rsidRPr="004276E3" w:rsidRDefault="005078BB" w:rsidP="000715C3">
            <w:pPr>
              <w:pStyle w:val="ac"/>
              <w:snapToGrid w:val="0"/>
              <w:jc w:val="center"/>
              <w:rPr>
                <w:bCs/>
                <w:iCs/>
              </w:rPr>
            </w:pPr>
            <w:r w:rsidRPr="004276E3">
              <w:rPr>
                <w:bCs/>
                <w:iCs/>
              </w:rPr>
              <w:t>сентябрь</w:t>
            </w:r>
          </w:p>
        </w:tc>
      </w:tr>
      <w:tr w:rsidR="005078BB" w:rsidRPr="004276E3" w:rsidTr="000715C3">
        <w:tc>
          <w:tcPr>
            <w:tcW w:w="7514" w:type="dxa"/>
            <w:shd w:val="clear" w:color="auto" w:fill="auto"/>
          </w:tcPr>
          <w:p w:rsidR="005078BB" w:rsidRPr="004276E3" w:rsidRDefault="005078BB" w:rsidP="000715C3">
            <w:pPr>
              <w:pStyle w:val="ac"/>
              <w:snapToGrid w:val="0"/>
              <w:rPr>
                <w:bCs/>
                <w:iCs/>
              </w:rPr>
            </w:pPr>
            <w:r w:rsidRPr="004276E3">
              <w:rPr>
                <w:bCs/>
                <w:iCs/>
              </w:rPr>
              <w:t>Обновление уголков безопасности в группах</w:t>
            </w:r>
          </w:p>
        </w:tc>
        <w:tc>
          <w:tcPr>
            <w:tcW w:w="1957" w:type="dxa"/>
            <w:shd w:val="clear" w:color="auto" w:fill="auto"/>
          </w:tcPr>
          <w:p w:rsidR="005078BB" w:rsidRPr="004276E3" w:rsidRDefault="005078BB" w:rsidP="000715C3">
            <w:pPr>
              <w:pStyle w:val="ac"/>
              <w:snapToGrid w:val="0"/>
              <w:jc w:val="center"/>
              <w:rPr>
                <w:bCs/>
                <w:iCs/>
              </w:rPr>
            </w:pPr>
            <w:r>
              <w:rPr>
                <w:bCs/>
                <w:iCs/>
              </w:rPr>
              <w:t>Тарасова Е.А.</w:t>
            </w:r>
          </w:p>
        </w:tc>
        <w:tc>
          <w:tcPr>
            <w:tcW w:w="1301" w:type="dxa"/>
            <w:shd w:val="clear" w:color="auto" w:fill="auto"/>
          </w:tcPr>
          <w:p w:rsidR="005078BB" w:rsidRPr="004276E3" w:rsidRDefault="005078BB" w:rsidP="000715C3">
            <w:pPr>
              <w:pStyle w:val="ac"/>
              <w:snapToGrid w:val="0"/>
              <w:jc w:val="center"/>
              <w:rPr>
                <w:bCs/>
                <w:iCs/>
              </w:rPr>
            </w:pPr>
            <w:r w:rsidRPr="004276E3">
              <w:rPr>
                <w:bCs/>
                <w:iCs/>
              </w:rPr>
              <w:t>сентябрь</w:t>
            </w:r>
          </w:p>
        </w:tc>
      </w:tr>
      <w:tr w:rsidR="005078BB" w:rsidRPr="004276E3" w:rsidTr="000715C3">
        <w:tc>
          <w:tcPr>
            <w:tcW w:w="10772" w:type="dxa"/>
            <w:gridSpan w:val="3"/>
            <w:shd w:val="clear" w:color="auto" w:fill="auto"/>
          </w:tcPr>
          <w:p w:rsidR="005078BB" w:rsidRPr="004276E3" w:rsidRDefault="005078BB" w:rsidP="000715C3">
            <w:pPr>
              <w:pStyle w:val="ac"/>
              <w:snapToGrid w:val="0"/>
              <w:jc w:val="center"/>
              <w:rPr>
                <w:b/>
                <w:bCs/>
                <w:iCs/>
              </w:rPr>
            </w:pPr>
            <w:r w:rsidRPr="004276E3">
              <w:rPr>
                <w:b/>
                <w:bCs/>
                <w:iCs/>
              </w:rPr>
              <w:t>Работа с воспитателями</w:t>
            </w:r>
          </w:p>
        </w:tc>
      </w:tr>
      <w:tr w:rsidR="005078BB" w:rsidRPr="004276E3" w:rsidTr="000715C3">
        <w:tc>
          <w:tcPr>
            <w:tcW w:w="7514" w:type="dxa"/>
            <w:shd w:val="clear" w:color="auto" w:fill="auto"/>
          </w:tcPr>
          <w:p w:rsidR="005078BB" w:rsidRPr="004276E3" w:rsidRDefault="005078BB" w:rsidP="000715C3">
            <w:pPr>
              <w:pStyle w:val="ac"/>
              <w:snapToGrid w:val="0"/>
              <w:rPr>
                <w:bCs/>
                <w:iCs/>
              </w:rPr>
            </w:pPr>
            <w:r w:rsidRPr="004276E3">
              <w:rPr>
                <w:bCs/>
                <w:iCs/>
              </w:rPr>
              <w:t>Консультация «Содержание работы с детьми по предупреждению дорожно-транспортного травматизма в разных возрастных группах»</w:t>
            </w:r>
          </w:p>
        </w:tc>
        <w:tc>
          <w:tcPr>
            <w:tcW w:w="1957" w:type="dxa"/>
            <w:shd w:val="clear" w:color="auto" w:fill="auto"/>
          </w:tcPr>
          <w:p w:rsidR="005078BB" w:rsidRPr="004276E3" w:rsidRDefault="005078BB" w:rsidP="000715C3">
            <w:pPr>
              <w:pStyle w:val="ac"/>
              <w:snapToGrid w:val="0"/>
              <w:jc w:val="center"/>
              <w:rPr>
                <w:bCs/>
                <w:iCs/>
              </w:rPr>
            </w:pPr>
            <w:r>
              <w:rPr>
                <w:bCs/>
                <w:iCs/>
              </w:rPr>
              <w:t>Тарасова Е.А.</w:t>
            </w:r>
          </w:p>
        </w:tc>
        <w:tc>
          <w:tcPr>
            <w:tcW w:w="1301" w:type="dxa"/>
            <w:shd w:val="clear" w:color="auto" w:fill="auto"/>
          </w:tcPr>
          <w:p w:rsidR="005078BB" w:rsidRPr="004276E3" w:rsidRDefault="005078BB" w:rsidP="000715C3">
            <w:pPr>
              <w:pStyle w:val="ac"/>
              <w:snapToGrid w:val="0"/>
              <w:jc w:val="center"/>
              <w:rPr>
                <w:bCs/>
                <w:iCs/>
              </w:rPr>
            </w:pPr>
            <w:r w:rsidRPr="004276E3">
              <w:rPr>
                <w:bCs/>
                <w:iCs/>
              </w:rPr>
              <w:t>сентябрь</w:t>
            </w:r>
          </w:p>
        </w:tc>
      </w:tr>
      <w:tr w:rsidR="005078BB" w:rsidRPr="004276E3" w:rsidTr="000715C3">
        <w:tc>
          <w:tcPr>
            <w:tcW w:w="7514" w:type="dxa"/>
            <w:shd w:val="clear" w:color="auto" w:fill="auto"/>
          </w:tcPr>
          <w:p w:rsidR="005078BB" w:rsidRPr="004276E3" w:rsidRDefault="005078BB" w:rsidP="000715C3">
            <w:pPr>
              <w:pStyle w:val="ac"/>
              <w:snapToGrid w:val="0"/>
              <w:rPr>
                <w:bCs/>
                <w:iCs/>
              </w:rPr>
            </w:pPr>
            <w:r w:rsidRPr="004276E3">
              <w:rPr>
                <w:bCs/>
                <w:iCs/>
              </w:rPr>
              <w:t>Разработка плана работы с детьми по реализации образовательной области «Безопасность»</w:t>
            </w:r>
          </w:p>
        </w:tc>
        <w:tc>
          <w:tcPr>
            <w:tcW w:w="1957" w:type="dxa"/>
            <w:shd w:val="clear" w:color="auto" w:fill="auto"/>
          </w:tcPr>
          <w:p w:rsidR="005078BB" w:rsidRPr="004276E3" w:rsidRDefault="005078BB" w:rsidP="000715C3">
            <w:pPr>
              <w:pStyle w:val="ac"/>
              <w:snapToGrid w:val="0"/>
              <w:jc w:val="center"/>
              <w:rPr>
                <w:bCs/>
                <w:iCs/>
              </w:rPr>
            </w:pPr>
            <w:r w:rsidRPr="004276E3">
              <w:rPr>
                <w:bCs/>
                <w:iCs/>
              </w:rPr>
              <w:t>Тарасова Е.А.</w:t>
            </w:r>
          </w:p>
        </w:tc>
        <w:tc>
          <w:tcPr>
            <w:tcW w:w="1301" w:type="dxa"/>
            <w:shd w:val="clear" w:color="auto" w:fill="auto"/>
          </w:tcPr>
          <w:p w:rsidR="005078BB" w:rsidRPr="004276E3" w:rsidRDefault="005078BB" w:rsidP="000715C3">
            <w:pPr>
              <w:pStyle w:val="ac"/>
              <w:snapToGrid w:val="0"/>
              <w:jc w:val="center"/>
              <w:rPr>
                <w:bCs/>
                <w:iCs/>
              </w:rPr>
            </w:pPr>
            <w:r>
              <w:rPr>
                <w:bCs/>
                <w:iCs/>
              </w:rPr>
              <w:t>а</w:t>
            </w:r>
            <w:r w:rsidRPr="004276E3">
              <w:rPr>
                <w:bCs/>
                <w:iCs/>
              </w:rPr>
              <w:t>вгуст</w:t>
            </w:r>
          </w:p>
        </w:tc>
      </w:tr>
      <w:tr w:rsidR="005078BB" w:rsidRPr="004276E3" w:rsidTr="000715C3">
        <w:tc>
          <w:tcPr>
            <w:tcW w:w="7514" w:type="dxa"/>
            <w:shd w:val="clear" w:color="auto" w:fill="auto"/>
          </w:tcPr>
          <w:p w:rsidR="005078BB" w:rsidRPr="004276E3" w:rsidRDefault="005078BB" w:rsidP="000715C3">
            <w:pPr>
              <w:pStyle w:val="ac"/>
              <w:snapToGrid w:val="0"/>
              <w:rPr>
                <w:bCs/>
                <w:iCs/>
              </w:rPr>
            </w:pPr>
            <w:r w:rsidRPr="004276E3">
              <w:rPr>
                <w:bCs/>
                <w:iCs/>
              </w:rPr>
              <w:t>Консультация «Правила поведения пешехода на дороге в случае травматизма»</w:t>
            </w:r>
          </w:p>
        </w:tc>
        <w:tc>
          <w:tcPr>
            <w:tcW w:w="1957" w:type="dxa"/>
            <w:shd w:val="clear" w:color="auto" w:fill="auto"/>
          </w:tcPr>
          <w:p w:rsidR="005078BB" w:rsidRPr="004276E3" w:rsidRDefault="005078BB" w:rsidP="000715C3">
            <w:pPr>
              <w:pStyle w:val="ac"/>
              <w:snapToGrid w:val="0"/>
              <w:jc w:val="center"/>
              <w:rPr>
                <w:bCs/>
                <w:iCs/>
              </w:rPr>
            </w:pPr>
            <w:r>
              <w:rPr>
                <w:bCs/>
                <w:iCs/>
              </w:rPr>
              <w:t>Сергеева О.А</w:t>
            </w:r>
            <w:r w:rsidRPr="004276E3">
              <w:rPr>
                <w:bCs/>
                <w:iCs/>
              </w:rPr>
              <w:t>.</w:t>
            </w:r>
          </w:p>
        </w:tc>
        <w:tc>
          <w:tcPr>
            <w:tcW w:w="1301" w:type="dxa"/>
            <w:shd w:val="clear" w:color="auto" w:fill="auto"/>
          </w:tcPr>
          <w:p w:rsidR="005078BB" w:rsidRPr="004276E3" w:rsidRDefault="005078BB" w:rsidP="000715C3">
            <w:pPr>
              <w:pStyle w:val="ac"/>
              <w:snapToGrid w:val="0"/>
              <w:jc w:val="center"/>
              <w:rPr>
                <w:bCs/>
                <w:iCs/>
              </w:rPr>
            </w:pPr>
            <w:r w:rsidRPr="004276E3">
              <w:rPr>
                <w:bCs/>
                <w:iCs/>
              </w:rPr>
              <w:t>ноябрь</w:t>
            </w:r>
          </w:p>
        </w:tc>
      </w:tr>
      <w:tr w:rsidR="005078BB" w:rsidRPr="004276E3" w:rsidTr="000715C3">
        <w:tc>
          <w:tcPr>
            <w:tcW w:w="7514" w:type="dxa"/>
            <w:shd w:val="clear" w:color="auto" w:fill="auto"/>
          </w:tcPr>
          <w:p w:rsidR="005078BB" w:rsidRPr="004276E3" w:rsidRDefault="005078BB" w:rsidP="000715C3">
            <w:pPr>
              <w:pStyle w:val="ac"/>
              <w:snapToGrid w:val="0"/>
              <w:rPr>
                <w:bCs/>
                <w:iCs/>
              </w:rPr>
            </w:pPr>
            <w:r w:rsidRPr="004276E3">
              <w:rPr>
                <w:bCs/>
                <w:iCs/>
              </w:rPr>
              <w:lastRenderedPageBreak/>
              <w:t>Консультация «Что нужно знать родителям о правилах дорожного движения»</w:t>
            </w:r>
          </w:p>
        </w:tc>
        <w:tc>
          <w:tcPr>
            <w:tcW w:w="1957" w:type="dxa"/>
            <w:shd w:val="clear" w:color="auto" w:fill="auto"/>
          </w:tcPr>
          <w:p w:rsidR="005078BB" w:rsidRPr="004276E3" w:rsidRDefault="005078BB" w:rsidP="000715C3">
            <w:pPr>
              <w:pStyle w:val="ac"/>
              <w:snapToGrid w:val="0"/>
              <w:jc w:val="center"/>
              <w:rPr>
                <w:bCs/>
                <w:iCs/>
              </w:rPr>
            </w:pPr>
            <w:r w:rsidRPr="004276E3">
              <w:rPr>
                <w:bCs/>
                <w:iCs/>
              </w:rPr>
              <w:t>Воспитатели</w:t>
            </w:r>
          </w:p>
        </w:tc>
        <w:tc>
          <w:tcPr>
            <w:tcW w:w="1301" w:type="dxa"/>
            <w:shd w:val="clear" w:color="auto" w:fill="auto"/>
          </w:tcPr>
          <w:p w:rsidR="005078BB" w:rsidRPr="004276E3" w:rsidRDefault="005078BB" w:rsidP="000715C3">
            <w:pPr>
              <w:pStyle w:val="ac"/>
              <w:snapToGrid w:val="0"/>
              <w:jc w:val="center"/>
              <w:rPr>
                <w:bCs/>
                <w:iCs/>
              </w:rPr>
            </w:pPr>
            <w:r w:rsidRPr="004276E3">
              <w:rPr>
                <w:bCs/>
                <w:iCs/>
              </w:rPr>
              <w:t>сентябрь</w:t>
            </w:r>
          </w:p>
        </w:tc>
      </w:tr>
      <w:tr w:rsidR="005078BB" w:rsidRPr="004276E3" w:rsidTr="000715C3">
        <w:tc>
          <w:tcPr>
            <w:tcW w:w="7514" w:type="dxa"/>
            <w:shd w:val="clear" w:color="auto" w:fill="auto"/>
          </w:tcPr>
          <w:p w:rsidR="005078BB" w:rsidRPr="004276E3" w:rsidRDefault="005078BB" w:rsidP="000715C3">
            <w:pPr>
              <w:pStyle w:val="ac"/>
              <w:snapToGrid w:val="0"/>
              <w:rPr>
                <w:bCs/>
                <w:iCs/>
              </w:rPr>
            </w:pPr>
            <w:r w:rsidRPr="004276E3">
              <w:rPr>
                <w:bCs/>
                <w:iCs/>
              </w:rPr>
              <w:t>Практикум для педагогов «Оказание первой помощи в случае травматизма»</w:t>
            </w:r>
          </w:p>
        </w:tc>
        <w:tc>
          <w:tcPr>
            <w:tcW w:w="1957" w:type="dxa"/>
            <w:shd w:val="clear" w:color="auto" w:fill="auto"/>
          </w:tcPr>
          <w:p w:rsidR="005078BB" w:rsidRPr="004276E3" w:rsidRDefault="005078BB" w:rsidP="000715C3">
            <w:pPr>
              <w:pStyle w:val="ac"/>
              <w:snapToGrid w:val="0"/>
              <w:jc w:val="center"/>
              <w:rPr>
                <w:bCs/>
                <w:iCs/>
              </w:rPr>
            </w:pPr>
            <w:r>
              <w:rPr>
                <w:bCs/>
                <w:iCs/>
              </w:rPr>
              <w:t>Сергеева О.А.</w:t>
            </w:r>
          </w:p>
        </w:tc>
        <w:tc>
          <w:tcPr>
            <w:tcW w:w="1301" w:type="dxa"/>
            <w:shd w:val="clear" w:color="auto" w:fill="auto"/>
          </w:tcPr>
          <w:p w:rsidR="005078BB" w:rsidRPr="004276E3" w:rsidRDefault="005078BB" w:rsidP="000715C3">
            <w:pPr>
              <w:pStyle w:val="ac"/>
              <w:snapToGrid w:val="0"/>
              <w:jc w:val="center"/>
              <w:rPr>
                <w:bCs/>
                <w:iCs/>
              </w:rPr>
            </w:pPr>
            <w:r w:rsidRPr="004276E3">
              <w:rPr>
                <w:bCs/>
                <w:iCs/>
              </w:rPr>
              <w:t>март</w:t>
            </w:r>
          </w:p>
        </w:tc>
      </w:tr>
      <w:tr w:rsidR="005078BB" w:rsidRPr="004276E3" w:rsidTr="000715C3">
        <w:tc>
          <w:tcPr>
            <w:tcW w:w="7514" w:type="dxa"/>
            <w:shd w:val="clear" w:color="auto" w:fill="auto"/>
          </w:tcPr>
          <w:p w:rsidR="005078BB" w:rsidRPr="004276E3" w:rsidRDefault="005078BB" w:rsidP="000715C3">
            <w:pPr>
              <w:pStyle w:val="ac"/>
              <w:snapToGrid w:val="0"/>
              <w:rPr>
                <w:bCs/>
                <w:iCs/>
              </w:rPr>
            </w:pPr>
            <w:r w:rsidRPr="004276E3">
              <w:rPr>
                <w:bCs/>
                <w:iCs/>
              </w:rPr>
              <w:t>Консультация «Внимание: весна!» - правила проведения прогулки в гололед, во время таяния снега.</w:t>
            </w:r>
          </w:p>
        </w:tc>
        <w:tc>
          <w:tcPr>
            <w:tcW w:w="1957" w:type="dxa"/>
            <w:shd w:val="clear" w:color="auto" w:fill="auto"/>
          </w:tcPr>
          <w:p w:rsidR="005078BB" w:rsidRPr="004276E3" w:rsidRDefault="005078BB" w:rsidP="000715C3">
            <w:pPr>
              <w:pStyle w:val="ac"/>
              <w:snapToGrid w:val="0"/>
              <w:jc w:val="center"/>
              <w:rPr>
                <w:bCs/>
                <w:iCs/>
              </w:rPr>
            </w:pPr>
            <w:r w:rsidRPr="004276E3">
              <w:rPr>
                <w:bCs/>
                <w:iCs/>
              </w:rPr>
              <w:t>Тарасова Е.А.</w:t>
            </w:r>
          </w:p>
        </w:tc>
        <w:tc>
          <w:tcPr>
            <w:tcW w:w="1301" w:type="dxa"/>
            <w:shd w:val="clear" w:color="auto" w:fill="auto"/>
          </w:tcPr>
          <w:p w:rsidR="005078BB" w:rsidRPr="004276E3" w:rsidRDefault="005078BB" w:rsidP="000715C3">
            <w:pPr>
              <w:pStyle w:val="ac"/>
              <w:snapToGrid w:val="0"/>
              <w:jc w:val="center"/>
              <w:rPr>
                <w:bCs/>
                <w:iCs/>
              </w:rPr>
            </w:pPr>
            <w:r w:rsidRPr="004276E3">
              <w:rPr>
                <w:bCs/>
                <w:iCs/>
              </w:rPr>
              <w:t>март</w:t>
            </w:r>
          </w:p>
        </w:tc>
      </w:tr>
      <w:tr w:rsidR="005078BB" w:rsidRPr="004276E3" w:rsidTr="000715C3">
        <w:tc>
          <w:tcPr>
            <w:tcW w:w="7514" w:type="dxa"/>
            <w:shd w:val="clear" w:color="auto" w:fill="auto"/>
          </w:tcPr>
          <w:p w:rsidR="005078BB" w:rsidRPr="004276E3" w:rsidRDefault="005078BB" w:rsidP="000715C3">
            <w:pPr>
              <w:pStyle w:val="ac"/>
              <w:snapToGrid w:val="0"/>
              <w:rPr>
                <w:bCs/>
                <w:iCs/>
              </w:rPr>
            </w:pPr>
            <w:r w:rsidRPr="004276E3">
              <w:rPr>
                <w:bCs/>
                <w:iCs/>
              </w:rPr>
              <w:t>Создание мини –библиотеки в методическом кабинете.</w:t>
            </w:r>
          </w:p>
        </w:tc>
        <w:tc>
          <w:tcPr>
            <w:tcW w:w="1957" w:type="dxa"/>
            <w:shd w:val="clear" w:color="auto" w:fill="auto"/>
          </w:tcPr>
          <w:p w:rsidR="005078BB" w:rsidRPr="004276E3" w:rsidRDefault="005078BB" w:rsidP="000715C3">
            <w:pPr>
              <w:pStyle w:val="ac"/>
              <w:snapToGrid w:val="0"/>
              <w:jc w:val="center"/>
              <w:rPr>
                <w:bCs/>
                <w:iCs/>
              </w:rPr>
            </w:pPr>
            <w:r w:rsidRPr="004276E3">
              <w:rPr>
                <w:bCs/>
                <w:iCs/>
              </w:rPr>
              <w:t>Тарасова Е.А.</w:t>
            </w:r>
          </w:p>
        </w:tc>
        <w:tc>
          <w:tcPr>
            <w:tcW w:w="1301" w:type="dxa"/>
            <w:shd w:val="clear" w:color="auto" w:fill="auto"/>
          </w:tcPr>
          <w:p w:rsidR="005078BB" w:rsidRPr="004276E3" w:rsidRDefault="005078BB" w:rsidP="000715C3">
            <w:pPr>
              <w:pStyle w:val="ac"/>
              <w:snapToGrid w:val="0"/>
              <w:jc w:val="center"/>
              <w:rPr>
                <w:bCs/>
                <w:iCs/>
              </w:rPr>
            </w:pPr>
            <w:r w:rsidRPr="004276E3">
              <w:rPr>
                <w:bCs/>
                <w:iCs/>
              </w:rPr>
              <w:t>август</w:t>
            </w:r>
          </w:p>
        </w:tc>
      </w:tr>
      <w:tr w:rsidR="005078BB" w:rsidRPr="00A01243" w:rsidTr="000715C3">
        <w:tc>
          <w:tcPr>
            <w:tcW w:w="10772" w:type="dxa"/>
            <w:gridSpan w:val="3"/>
            <w:shd w:val="clear" w:color="auto" w:fill="auto"/>
          </w:tcPr>
          <w:p w:rsidR="005078BB" w:rsidRPr="004276E3" w:rsidRDefault="005078BB" w:rsidP="000715C3">
            <w:pPr>
              <w:snapToGrid w:val="0"/>
              <w:rPr>
                <w:b/>
                <w:i/>
              </w:rPr>
            </w:pPr>
            <w:r w:rsidRPr="004276E3">
              <w:rPr>
                <w:b/>
                <w:i/>
              </w:rPr>
              <w:t xml:space="preserve">Проведение мероприятий по программе Н. </w:t>
            </w:r>
            <w:proofErr w:type="spellStart"/>
            <w:r w:rsidRPr="004276E3">
              <w:rPr>
                <w:b/>
                <w:i/>
              </w:rPr>
              <w:t>Стёркиной</w:t>
            </w:r>
            <w:proofErr w:type="spellEnd"/>
            <w:r w:rsidRPr="004276E3">
              <w:rPr>
                <w:b/>
                <w:i/>
              </w:rPr>
              <w:t xml:space="preserve">, Н. Авдеевой, </w:t>
            </w:r>
            <w:proofErr w:type="spellStart"/>
            <w:r w:rsidRPr="004276E3">
              <w:rPr>
                <w:b/>
                <w:i/>
              </w:rPr>
              <w:t>О.Князевой</w:t>
            </w:r>
            <w:proofErr w:type="spellEnd"/>
          </w:p>
          <w:p w:rsidR="005078BB" w:rsidRPr="004276E3" w:rsidRDefault="005078BB" w:rsidP="000715C3">
            <w:pPr>
              <w:pStyle w:val="ac"/>
              <w:jc w:val="center"/>
              <w:rPr>
                <w:b/>
                <w:i/>
              </w:rPr>
            </w:pPr>
            <w:r w:rsidRPr="004276E3">
              <w:rPr>
                <w:b/>
                <w:i/>
              </w:rPr>
              <w:t>«Основы безопасности детей дошкольного возраста»</w:t>
            </w:r>
          </w:p>
          <w:p w:rsidR="005078BB" w:rsidRPr="004276E3" w:rsidRDefault="005078BB" w:rsidP="000715C3">
            <w:pPr>
              <w:pStyle w:val="ac"/>
              <w:jc w:val="center"/>
              <w:rPr>
                <w:b/>
              </w:rPr>
            </w:pPr>
            <w:r w:rsidRPr="004276E3">
              <w:rPr>
                <w:b/>
              </w:rPr>
              <w:t>Работа с детьми</w:t>
            </w:r>
          </w:p>
        </w:tc>
      </w:tr>
      <w:tr w:rsidR="005078BB" w:rsidRPr="00A01243" w:rsidTr="000715C3">
        <w:tc>
          <w:tcPr>
            <w:tcW w:w="7514" w:type="dxa"/>
            <w:shd w:val="clear" w:color="auto" w:fill="auto"/>
          </w:tcPr>
          <w:p w:rsidR="005078BB" w:rsidRPr="00A01243" w:rsidRDefault="005078BB" w:rsidP="000715C3">
            <w:pPr>
              <w:snapToGrid w:val="0"/>
              <w:jc w:val="both"/>
            </w:pPr>
            <w:r w:rsidRPr="00A01243">
              <w:t>Экскурсии и целевые прогулки:</w:t>
            </w:r>
          </w:p>
          <w:p w:rsidR="005078BB" w:rsidRPr="00A01243" w:rsidRDefault="005078BB" w:rsidP="000715C3">
            <w:pPr>
              <w:jc w:val="both"/>
            </w:pPr>
            <w:r w:rsidRPr="00A01243">
              <w:t>·Наблюдение за движением пешеходов</w:t>
            </w:r>
          </w:p>
          <w:p w:rsidR="005078BB" w:rsidRPr="00A01243" w:rsidRDefault="005078BB" w:rsidP="000715C3">
            <w:pPr>
              <w:jc w:val="both"/>
            </w:pPr>
            <w:r w:rsidRPr="00A01243">
              <w:t>·Наблюдение за движением транспорта</w:t>
            </w:r>
          </w:p>
          <w:p w:rsidR="005078BB" w:rsidRPr="00A01243" w:rsidRDefault="005078BB" w:rsidP="000715C3">
            <w:pPr>
              <w:jc w:val="both"/>
            </w:pPr>
            <w:r w:rsidRPr="00A01243">
              <w:t xml:space="preserve">·Рассматривание видов транспорта </w:t>
            </w:r>
          </w:p>
          <w:p w:rsidR="005078BB" w:rsidRPr="00A01243" w:rsidRDefault="005078BB" w:rsidP="000715C3">
            <w:pPr>
              <w:jc w:val="both"/>
            </w:pPr>
            <w:r w:rsidRPr="00A01243">
              <w:t>·Прогулка к пешеходному переходу</w:t>
            </w:r>
          </w:p>
          <w:p w:rsidR="005078BB" w:rsidRPr="00A01243" w:rsidRDefault="005078BB" w:rsidP="000715C3">
            <w:pPr>
              <w:jc w:val="both"/>
            </w:pPr>
            <w:r w:rsidRPr="00A01243">
              <w:t>·Знакомство с улицей</w:t>
            </w:r>
          </w:p>
          <w:p w:rsidR="005078BB" w:rsidRPr="00A01243" w:rsidRDefault="005078BB" w:rsidP="000715C3">
            <w:pPr>
              <w:jc w:val="both"/>
            </w:pPr>
            <w:r w:rsidRPr="00A01243">
              <w:t xml:space="preserve">·Наблюдение за движением транспорта </w:t>
            </w:r>
          </w:p>
          <w:p w:rsidR="005078BB" w:rsidRPr="00A01243" w:rsidRDefault="005078BB" w:rsidP="000715C3">
            <w:pPr>
              <w:jc w:val="both"/>
            </w:pPr>
            <w:r w:rsidRPr="00A01243">
              <w:t>·Знаки на дороге – место установки, назначение</w:t>
            </w:r>
            <w:r w:rsidRPr="00A01243">
              <w:tab/>
            </w:r>
          </w:p>
        </w:tc>
        <w:tc>
          <w:tcPr>
            <w:tcW w:w="1957" w:type="dxa"/>
            <w:shd w:val="clear" w:color="auto" w:fill="auto"/>
          </w:tcPr>
          <w:p w:rsidR="005078BB" w:rsidRPr="00A01243" w:rsidRDefault="005078BB" w:rsidP="000715C3">
            <w:pPr>
              <w:snapToGrid w:val="0"/>
              <w:jc w:val="both"/>
            </w:pPr>
            <w:r w:rsidRPr="00A01243">
              <w:t>Воспитатели младших, средней, старшей, подготовительной групп</w:t>
            </w:r>
          </w:p>
        </w:tc>
        <w:tc>
          <w:tcPr>
            <w:tcW w:w="1301" w:type="dxa"/>
            <w:vMerge w:val="restart"/>
            <w:shd w:val="clear" w:color="auto" w:fill="auto"/>
          </w:tcPr>
          <w:p w:rsidR="005078BB" w:rsidRPr="00A01243" w:rsidRDefault="005078BB" w:rsidP="000715C3">
            <w:pPr>
              <w:pStyle w:val="ac"/>
              <w:snapToGrid w:val="0"/>
            </w:pPr>
            <w:r w:rsidRPr="00A01243">
              <w:t>В течение года</w:t>
            </w:r>
          </w:p>
        </w:tc>
      </w:tr>
      <w:tr w:rsidR="005078BB" w:rsidRPr="00A01243" w:rsidTr="000715C3">
        <w:tc>
          <w:tcPr>
            <w:tcW w:w="7514" w:type="dxa"/>
            <w:shd w:val="clear" w:color="auto" w:fill="auto"/>
          </w:tcPr>
          <w:p w:rsidR="005078BB" w:rsidRPr="00A01243" w:rsidRDefault="005078BB" w:rsidP="000715C3">
            <w:pPr>
              <w:snapToGrid w:val="0"/>
              <w:jc w:val="both"/>
            </w:pPr>
            <w:r w:rsidRPr="00A01243">
              <w:t>Беседы:</w:t>
            </w:r>
          </w:p>
          <w:p w:rsidR="005078BB" w:rsidRPr="00A01243" w:rsidRDefault="005078BB" w:rsidP="000715C3">
            <w:pPr>
              <w:jc w:val="both"/>
            </w:pPr>
            <w:r w:rsidRPr="00A01243">
              <w:t>·Что ты знаешь об улице?</w:t>
            </w:r>
          </w:p>
          <w:p w:rsidR="005078BB" w:rsidRPr="00A01243" w:rsidRDefault="005078BB" w:rsidP="000715C3">
            <w:pPr>
              <w:jc w:val="both"/>
            </w:pPr>
            <w:r w:rsidRPr="00A01243">
              <w:t>·Мы пешеходы - места движения пешеходов, их название, назначение</w:t>
            </w:r>
          </w:p>
          <w:p w:rsidR="005078BB" w:rsidRPr="00A01243" w:rsidRDefault="005078BB" w:rsidP="000715C3">
            <w:pPr>
              <w:jc w:val="both"/>
            </w:pPr>
            <w:r w:rsidRPr="00A01243">
              <w:t>·Правила поведения на дороге</w:t>
            </w:r>
          </w:p>
          <w:p w:rsidR="005078BB" w:rsidRPr="00A01243" w:rsidRDefault="005078BB" w:rsidP="000715C3">
            <w:pPr>
              <w:jc w:val="both"/>
            </w:pPr>
            <w:r w:rsidRPr="00A01243">
              <w:t>·Машины на улицах города – виды транспорта</w:t>
            </w:r>
          </w:p>
          <w:p w:rsidR="005078BB" w:rsidRPr="00A01243" w:rsidRDefault="005078BB" w:rsidP="000715C3">
            <w:pPr>
              <w:jc w:val="both"/>
            </w:pPr>
            <w:r w:rsidRPr="00A01243">
              <w:t>·Что можно и что нельзя</w:t>
            </w:r>
          </w:p>
          <w:p w:rsidR="005078BB" w:rsidRPr="00A01243" w:rsidRDefault="005078BB" w:rsidP="000715C3">
            <w:pPr>
              <w:jc w:val="both"/>
            </w:pPr>
            <w:r w:rsidRPr="00A01243">
              <w:t>·Помощники на дороге – знаки, светофор, регулировщик</w:t>
            </w:r>
          </w:p>
          <w:p w:rsidR="005078BB" w:rsidRPr="00A01243" w:rsidRDefault="005078BB" w:rsidP="000715C3">
            <w:pPr>
              <w:jc w:val="both"/>
            </w:pPr>
            <w:r w:rsidRPr="00A01243">
              <w:t>·Будь внимателен!</w:t>
            </w:r>
          </w:p>
          <w:p w:rsidR="005078BB" w:rsidRPr="00A01243" w:rsidRDefault="005078BB" w:rsidP="000715C3">
            <w:pPr>
              <w:jc w:val="both"/>
            </w:pPr>
            <w:r w:rsidRPr="00A01243">
              <w:t>·Транспорт в  городе: места и правила парковки, пешеходные зоны, ограничивающие знаки</w:t>
            </w:r>
            <w:r w:rsidRPr="00A01243">
              <w:tab/>
            </w:r>
          </w:p>
          <w:p w:rsidR="005078BB" w:rsidRPr="00A01243" w:rsidRDefault="005078BB" w:rsidP="000715C3">
            <w:pPr>
              <w:jc w:val="both"/>
            </w:pPr>
            <w:r w:rsidRPr="00A01243">
              <w:t xml:space="preserve">Экскурсии </w:t>
            </w:r>
          </w:p>
          <w:p w:rsidR="005078BB" w:rsidRPr="00A01243" w:rsidRDefault="005078BB" w:rsidP="000715C3">
            <w:pPr>
              <w:jc w:val="both"/>
            </w:pPr>
            <w:r w:rsidRPr="00A01243">
              <w:t>Встреча с работниками ГИББД</w:t>
            </w:r>
          </w:p>
        </w:tc>
        <w:tc>
          <w:tcPr>
            <w:tcW w:w="1957" w:type="dxa"/>
            <w:shd w:val="clear" w:color="auto" w:fill="auto"/>
          </w:tcPr>
          <w:p w:rsidR="005078BB" w:rsidRPr="00A01243" w:rsidRDefault="005078BB" w:rsidP="000715C3">
            <w:pPr>
              <w:snapToGrid w:val="0"/>
              <w:jc w:val="both"/>
            </w:pPr>
            <w:r w:rsidRPr="00A01243">
              <w:t>Воспитатели младших, средней, старшей, подготовительной групп</w:t>
            </w:r>
          </w:p>
        </w:tc>
        <w:tc>
          <w:tcPr>
            <w:tcW w:w="1301" w:type="dxa"/>
            <w:vMerge/>
            <w:shd w:val="clear" w:color="auto" w:fill="auto"/>
          </w:tcPr>
          <w:p w:rsidR="005078BB" w:rsidRPr="00A01243" w:rsidRDefault="005078BB" w:rsidP="000715C3">
            <w:pPr>
              <w:pStyle w:val="ac"/>
              <w:snapToGrid w:val="0"/>
            </w:pPr>
          </w:p>
        </w:tc>
      </w:tr>
      <w:tr w:rsidR="005078BB" w:rsidRPr="00A01243" w:rsidTr="000715C3">
        <w:tc>
          <w:tcPr>
            <w:tcW w:w="7514" w:type="dxa"/>
            <w:shd w:val="clear" w:color="auto" w:fill="auto"/>
          </w:tcPr>
          <w:p w:rsidR="005078BB" w:rsidRPr="00A01243" w:rsidRDefault="005078BB" w:rsidP="000715C3">
            <w:pPr>
              <w:snapToGrid w:val="0"/>
              <w:jc w:val="both"/>
            </w:pPr>
            <w:r w:rsidRPr="00A01243">
              <w:t>Сюжетно-ролевые игры:</w:t>
            </w:r>
          </w:p>
          <w:p w:rsidR="005078BB" w:rsidRPr="00A01243" w:rsidRDefault="005078BB" w:rsidP="000715C3">
            <w:r w:rsidRPr="00A01243">
              <w:t>«Путешествие по улицам города», «Улица и пешеходы», «Светофор», «Путешествие с Незнайкой», «Поездка на автомобиле», «Автопарковка», «Станция технического обслуживания», «Автомастерская»</w:t>
            </w:r>
          </w:p>
        </w:tc>
        <w:tc>
          <w:tcPr>
            <w:tcW w:w="1957" w:type="dxa"/>
            <w:shd w:val="clear" w:color="auto" w:fill="auto"/>
          </w:tcPr>
          <w:p w:rsidR="005078BB" w:rsidRPr="00A01243" w:rsidRDefault="005078BB" w:rsidP="003232A0">
            <w:pPr>
              <w:snapToGrid w:val="0"/>
              <w:jc w:val="both"/>
            </w:pPr>
            <w:r w:rsidRPr="00A01243">
              <w:t>Воспитатели групп</w:t>
            </w:r>
          </w:p>
        </w:tc>
        <w:tc>
          <w:tcPr>
            <w:tcW w:w="1301" w:type="dxa"/>
            <w:vMerge/>
            <w:shd w:val="clear" w:color="auto" w:fill="auto"/>
          </w:tcPr>
          <w:p w:rsidR="005078BB" w:rsidRPr="00A01243" w:rsidRDefault="005078BB" w:rsidP="000715C3">
            <w:pPr>
              <w:pStyle w:val="ac"/>
              <w:snapToGrid w:val="0"/>
            </w:pPr>
          </w:p>
        </w:tc>
      </w:tr>
      <w:tr w:rsidR="005078BB" w:rsidRPr="00A01243" w:rsidTr="000715C3">
        <w:tc>
          <w:tcPr>
            <w:tcW w:w="7514" w:type="dxa"/>
            <w:shd w:val="clear" w:color="auto" w:fill="auto"/>
          </w:tcPr>
          <w:p w:rsidR="005078BB" w:rsidRPr="00A01243" w:rsidRDefault="005078BB" w:rsidP="000715C3">
            <w:pPr>
              <w:snapToGrid w:val="0"/>
              <w:jc w:val="both"/>
            </w:pPr>
            <w:r w:rsidRPr="00A01243">
              <w:t>Дидактические игры:</w:t>
            </w:r>
          </w:p>
          <w:p w:rsidR="005078BB" w:rsidRPr="00A01243" w:rsidRDefault="005078BB" w:rsidP="000715C3">
            <w:pPr>
              <w:jc w:val="both"/>
            </w:pPr>
            <w:r w:rsidRPr="00A01243">
              <w:t>«Наша улица», «Светофор» «Поставь дорожный знак», «Теремок», «Угадай, какой знак», «Улица города», «Заяц и перекресток», «Что для чего?», «Дорожные знаки: запрещающие и разрешающие», «Желтый, красный, зеленый», «Чего не хватает?», «Собер</w:t>
            </w:r>
            <w:r>
              <w:t>и автомобиль», «Отвечай быстро»</w:t>
            </w:r>
          </w:p>
        </w:tc>
        <w:tc>
          <w:tcPr>
            <w:tcW w:w="1957" w:type="dxa"/>
            <w:shd w:val="clear" w:color="auto" w:fill="auto"/>
          </w:tcPr>
          <w:p w:rsidR="005078BB" w:rsidRPr="00A01243" w:rsidRDefault="005078BB" w:rsidP="000715C3">
            <w:pPr>
              <w:snapToGrid w:val="0"/>
              <w:jc w:val="both"/>
            </w:pPr>
            <w:r w:rsidRPr="00A01243">
              <w:t>Воспитатели младших, средней, старшей, подготовительной групп</w:t>
            </w:r>
          </w:p>
        </w:tc>
        <w:tc>
          <w:tcPr>
            <w:tcW w:w="1301" w:type="dxa"/>
            <w:vMerge/>
            <w:shd w:val="clear" w:color="auto" w:fill="auto"/>
          </w:tcPr>
          <w:p w:rsidR="005078BB" w:rsidRPr="00A01243" w:rsidRDefault="005078BB" w:rsidP="000715C3">
            <w:pPr>
              <w:pStyle w:val="ac"/>
              <w:snapToGrid w:val="0"/>
            </w:pPr>
          </w:p>
        </w:tc>
      </w:tr>
      <w:tr w:rsidR="005078BB" w:rsidRPr="00A01243" w:rsidTr="000715C3">
        <w:tc>
          <w:tcPr>
            <w:tcW w:w="7514" w:type="dxa"/>
            <w:shd w:val="clear" w:color="auto" w:fill="auto"/>
          </w:tcPr>
          <w:p w:rsidR="005078BB" w:rsidRPr="00A01243" w:rsidRDefault="005078BB" w:rsidP="000715C3">
            <w:pPr>
              <w:snapToGrid w:val="0"/>
              <w:jc w:val="both"/>
            </w:pPr>
            <w:r w:rsidRPr="00A01243">
              <w:t>Подвижные игры:</w:t>
            </w:r>
          </w:p>
          <w:p w:rsidR="005078BB" w:rsidRPr="00A01243" w:rsidRDefault="005078BB" w:rsidP="000715C3">
            <w:pPr>
              <w:jc w:val="both"/>
            </w:pPr>
            <w:r w:rsidRPr="00A01243">
              <w:t>«Воробышки и автомобиль», «Будь внимательным», «Разноцветные автомобили», «Мы едем, едем, едем …», «Стоп!», «Разноцветные дорожки», «Чья команда скорее соберется», «Велогонки», «Лошадки», «Горелки», «Найди свой цвет»</w:t>
            </w:r>
          </w:p>
        </w:tc>
        <w:tc>
          <w:tcPr>
            <w:tcW w:w="1957" w:type="dxa"/>
            <w:shd w:val="clear" w:color="auto" w:fill="auto"/>
          </w:tcPr>
          <w:p w:rsidR="005078BB" w:rsidRPr="00A01243" w:rsidRDefault="005078BB" w:rsidP="000715C3">
            <w:pPr>
              <w:snapToGrid w:val="0"/>
              <w:jc w:val="both"/>
            </w:pPr>
            <w:r w:rsidRPr="00A01243">
              <w:t>Воспитатели младших, средней, старшей, подготовительной групп</w:t>
            </w:r>
          </w:p>
        </w:tc>
        <w:tc>
          <w:tcPr>
            <w:tcW w:w="1301" w:type="dxa"/>
            <w:vMerge/>
            <w:shd w:val="clear" w:color="auto" w:fill="auto"/>
          </w:tcPr>
          <w:p w:rsidR="005078BB" w:rsidRPr="00A01243" w:rsidRDefault="005078BB" w:rsidP="000715C3">
            <w:pPr>
              <w:pStyle w:val="ac"/>
              <w:snapToGrid w:val="0"/>
            </w:pPr>
          </w:p>
        </w:tc>
      </w:tr>
      <w:tr w:rsidR="005078BB" w:rsidRPr="00A01243" w:rsidTr="000715C3">
        <w:tc>
          <w:tcPr>
            <w:tcW w:w="7514" w:type="dxa"/>
            <w:shd w:val="clear" w:color="auto" w:fill="auto"/>
          </w:tcPr>
          <w:p w:rsidR="005078BB" w:rsidRPr="00A01243" w:rsidRDefault="005078BB" w:rsidP="000715C3">
            <w:pPr>
              <w:snapToGrid w:val="0"/>
              <w:jc w:val="both"/>
            </w:pPr>
            <w:r w:rsidRPr="00A01243">
              <w:lastRenderedPageBreak/>
              <w:t>Художественная литература для чтения и заучивания:</w:t>
            </w:r>
          </w:p>
          <w:p w:rsidR="005078BB" w:rsidRPr="00A01243" w:rsidRDefault="005078BB" w:rsidP="000715C3">
            <w:pPr>
              <w:jc w:val="both"/>
            </w:pPr>
            <w:proofErr w:type="spellStart"/>
            <w:r w:rsidRPr="00A01243">
              <w:t>С.Михалков</w:t>
            </w:r>
            <w:proofErr w:type="spellEnd"/>
            <w:r w:rsidRPr="00A01243">
              <w:t xml:space="preserve"> «Моя улица», «Велосипедист», «Скверная история»; С. Маршак «Милиционер», «Мяч»; В. Головко «Правила движения»; С Яковлев «Советы доктора Айболита»; О. </w:t>
            </w:r>
            <w:proofErr w:type="spellStart"/>
            <w:r w:rsidRPr="00A01243">
              <w:t>Бедерев</w:t>
            </w:r>
            <w:proofErr w:type="spellEnd"/>
            <w:r w:rsidRPr="00A01243">
              <w:t xml:space="preserve"> «Если бы…»; А. Северный «Светофор»; </w:t>
            </w:r>
          </w:p>
          <w:p w:rsidR="005078BB" w:rsidRPr="00A01243" w:rsidRDefault="005078BB" w:rsidP="000715C3">
            <w:pPr>
              <w:jc w:val="both"/>
            </w:pPr>
            <w:r w:rsidRPr="00A01243">
              <w:t xml:space="preserve">В. </w:t>
            </w:r>
            <w:proofErr w:type="spellStart"/>
            <w:r w:rsidRPr="00A01243">
              <w:t>Семернин</w:t>
            </w:r>
            <w:proofErr w:type="spellEnd"/>
            <w:r w:rsidRPr="00A01243">
              <w:t xml:space="preserve"> «Запрещается - разрешается»</w:t>
            </w:r>
          </w:p>
        </w:tc>
        <w:tc>
          <w:tcPr>
            <w:tcW w:w="1957" w:type="dxa"/>
            <w:shd w:val="clear" w:color="auto" w:fill="auto"/>
          </w:tcPr>
          <w:p w:rsidR="005078BB" w:rsidRPr="00A01243" w:rsidRDefault="005078BB" w:rsidP="000715C3">
            <w:pPr>
              <w:snapToGrid w:val="0"/>
              <w:jc w:val="both"/>
            </w:pPr>
            <w:r w:rsidRPr="00A01243">
              <w:t>Воспитатели младших, средней, старшей, подготовительной групп</w:t>
            </w:r>
          </w:p>
        </w:tc>
        <w:tc>
          <w:tcPr>
            <w:tcW w:w="1301" w:type="dxa"/>
            <w:vMerge/>
            <w:shd w:val="clear" w:color="auto" w:fill="auto"/>
          </w:tcPr>
          <w:p w:rsidR="005078BB" w:rsidRPr="00A01243" w:rsidRDefault="005078BB" w:rsidP="000715C3">
            <w:pPr>
              <w:pStyle w:val="ac"/>
              <w:snapToGrid w:val="0"/>
            </w:pPr>
          </w:p>
        </w:tc>
      </w:tr>
      <w:tr w:rsidR="005078BB" w:rsidRPr="00A01243" w:rsidTr="000715C3">
        <w:tc>
          <w:tcPr>
            <w:tcW w:w="7514" w:type="dxa"/>
            <w:shd w:val="clear" w:color="auto" w:fill="auto"/>
          </w:tcPr>
          <w:p w:rsidR="005078BB" w:rsidRPr="00A01243" w:rsidRDefault="005078BB" w:rsidP="000715C3">
            <w:pPr>
              <w:snapToGrid w:val="0"/>
              <w:jc w:val="both"/>
            </w:pPr>
            <w:r w:rsidRPr="00A01243">
              <w:lastRenderedPageBreak/>
              <w:t>Развлечения:</w:t>
            </w:r>
          </w:p>
          <w:p w:rsidR="005078BB" w:rsidRPr="00A01243" w:rsidRDefault="005078BB" w:rsidP="000715C3">
            <w:pPr>
              <w:jc w:val="both"/>
            </w:pPr>
            <w:r w:rsidRPr="00A01243">
              <w:t>· Зеленый огонек (досуг)</w:t>
            </w:r>
          </w:p>
          <w:p w:rsidR="005078BB" w:rsidRPr="00A01243" w:rsidRDefault="005078BB" w:rsidP="000715C3">
            <w:pPr>
              <w:jc w:val="both"/>
            </w:pPr>
            <w:r w:rsidRPr="00A01243">
              <w:t>· Учите правила дорожного движения (досуг)</w:t>
            </w:r>
          </w:p>
          <w:p w:rsidR="005078BB" w:rsidRPr="00A01243" w:rsidRDefault="005078BB" w:rsidP="000715C3">
            <w:pPr>
              <w:jc w:val="both"/>
            </w:pPr>
            <w:r w:rsidRPr="00A01243">
              <w:t>· Петрушка на улице (досуг)</w:t>
            </w:r>
          </w:p>
          <w:p w:rsidR="005078BB" w:rsidRPr="00A01243" w:rsidRDefault="005078BB" w:rsidP="000715C3">
            <w:pPr>
              <w:jc w:val="both"/>
            </w:pPr>
            <w:r w:rsidRPr="00A01243">
              <w:t>· Путешествие в страну Дорожных знаков (досуг)</w:t>
            </w:r>
          </w:p>
          <w:p w:rsidR="005078BB" w:rsidRPr="00A01243" w:rsidRDefault="005078BB" w:rsidP="000715C3">
            <w:pPr>
              <w:jc w:val="both"/>
            </w:pPr>
            <w:r w:rsidRPr="00A01243">
              <w:t>· Уважайте светофор (кукольный спектакль)</w:t>
            </w:r>
          </w:p>
          <w:p w:rsidR="005078BB" w:rsidRPr="00A01243" w:rsidRDefault="005078BB" w:rsidP="000715C3">
            <w:pPr>
              <w:jc w:val="both"/>
            </w:pPr>
            <w:r w:rsidRPr="00A01243">
              <w:t>· На лесном перекрестке (инсценировка)</w:t>
            </w:r>
            <w:r w:rsidRPr="00A01243">
              <w:tab/>
            </w:r>
          </w:p>
        </w:tc>
        <w:tc>
          <w:tcPr>
            <w:tcW w:w="1957" w:type="dxa"/>
            <w:shd w:val="clear" w:color="auto" w:fill="auto"/>
          </w:tcPr>
          <w:p w:rsidR="005078BB" w:rsidRPr="00A01243" w:rsidRDefault="005078BB" w:rsidP="000715C3">
            <w:pPr>
              <w:snapToGrid w:val="0"/>
              <w:jc w:val="both"/>
            </w:pPr>
            <w:r w:rsidRPr="00A01243">
              <w:t>Воспитатели младших, средней, старшей, подготовительной групп</w:t>
            </w:r>
          </w:p>
        </w:tc>
        <w:tc>
          <w:tcPr>
            <w:tcW w:w="1301" w:type="dxa"/>
            <w:vMerge/>
            <w:shd w:val="clear" w:color="auto" w:fill="auto"/>
          </w:tcPr>
          <w:p w:rsidR="005078BB" w:rsidRPr="00A01243" w:rsidRDefault="005078BB" w:rsidP="000715C3">
            <w:pPr>
              <w:pStyle w:val="ac"/>
              <w:snapToGrid w:val="0"/>
            </w:pPr>
          </w:p>
        </w:tc>
      </w:tr>
      <w:tr w:rsidR="005078BB" w:rsidRPr="00A01243" w:rsidTr="000715C3">
        <w:tc>
          <w:tcPr>
            <w:tcW w:w="7514" w:type="dxa"/>
            <w:shd w:val="clear" w:color="auto" w:fill="auto"/>
          </w:tcPr>
          <w:p w:rsidR="005078BB" w:rsidRPr="00A01243" w:rsidRDefault="005078BB" w:rsidP="000715C3">
            <w:pPr>
              <w:snapToGrid w:val="0"/>
              <w:jc w:val="both"/>
            </w:pPr>
            <w:r w:rsidRPr="00A01243">
              <w:t>Консультации:</w:t>
            </w:r>
          </w:p>
          <w:p w:rsidR="005078BB" w:rsidRPr="00A01243" w:rsidRDefault="005078BB" w:rsidP="000715C3">
            <w:pPr>
              <w:jc w:val="both"/>
            </w:pPr>
            <w:r>
              <w:t>·</w:t>
            </w:r>
            <w:r w:rsidRPr="00A01243">
              <w:t>Что должны знать родители, находясь с ребенком на улице</w:t>
            </w:r>
          </w:p>
          <w:p w:rsidR="005078BB" w:rsidRPr="00A01243" w:rsidRDefault="005078BB" w:rsidP="000715C3">
            <w:pPr>
              <w:jc w:val="both"/>
            </w:pPr>
            <w:r w:rsidRPr="00A01243">
              <w:t>·Будьте вежливы – правила поведения в общественном транспорте</w:t>
            </w:r>
          </w:p>
          <w:p w:rsidR="005078BB" w:rsidRPr="00A01243" w:rsidRDefault="005078BB" w:rsidP="000715C3">
            <w:pPr>
              <w:jc w:val="both"/>
            </w:pPr>
            <w:r w:rsidRPr="00A01243">
              <w:t>·Правила дорожного движения – для всех</w:t>
            </w:r>
          </w:p>
          <w:p w:rsidR="005078BB" w:rsidRPr="00A01243" w:rsidRDefault="005078BB" w:rsidP="000715C3">
            <w:pPr>
              <w:jc w:val="both"/>
            </w:pPr>
            <w:r w:rsidRPr="00A01243">
              <w:t>·Осторожно, дети! – статистика и типичные случаи детского травматизма</w:t>
            </w:r>
          </w:p>
          <w:p w:rsidR="005078BB" w:rsidRPr="00A01243" w:rsidRDefault="005078BB" w:rsidP="000715C3">
            <w:pPr>
              <w:jc w:val="both"/>
            </w:pPr>
            <w:r w:rsidRPr="00A01243">
              <w:t>·Чтобы не случилось беды! – меры предупреждения детского травматизма</w:t>
            </w:r>
          </w:p>
          <w:p w:rsidR="005078BB" w:rsidRPr="00A01243" w:rsidRDefault="005078BB" w:rsidP="000715C3">
            <w:pPr>
              <w:jc w:val="both"/>
            </w:pPr>
            <w:r w:rsidRPr="00A01243">
              <w:t>Родители – пример для детей</w:t>
            </w:r>
            <w:r w:rsidRPr="00A01243">
              <w:tab/>
            </w:r>
          </w:p>
        </w:tc>
        <w:tc>
          <w:tcPr>
            <w:tcW w:w="1957" w:type="dxa"/>
            <w:shd w:val="clear" w:color="auto" w:fill="auto"/>
          </w:tcPr>
          <w:p w:rsidR="005078BB" w:rsidRPr="00A01243" w:rsidRDefault="005078BB" w:rsidP="000715C3">
            <w:pPr>
              <w:snapToGrid w:val="0"/>
              <w:jc w:val="both"/>
            </w:pPr>
            <w:r w:rsidRPr="00A01243">
              <w:t>Воспитатели младших, средней, старшей, подготовительной групп</w:t>
            </w:r>
          </w:p>
        </w:tc>
        <w:tc>
          <w:tcPr>
            <w:tcW w:w="1301" w:type="dxa"/>
            <w:vMerge/>
            <w:shd w:val="clear" w:color="auto" w:fill="auto"/>
          </w:tcPr>
          <w:p w:rsidR="005078BB" w:rsidRPr="00A01243" w:rsidRDefault="005078BB" w:rsidP="000715C3">
            <w:pPr>
              <w:pStyle w:val="ac"/>
              <w:snapToGrid w:val="0"/>
            </w:pPr>
          </w:p>
        </w:tc>
      </w:tr>
      <w:tr w:rsidR="005078BB" w:rsidRPr="00A01243" w:rsidTr="000715C3">
        <w:tc>
          <w:tcPr>
            <w:tcW w:w="7514" w:type="dxa"/>
            <w:shd w:val="clear" w:color="auto" w:fill="auto"/>
          </w:tcPr>
          <w:p w:rsidR="005078BB" w:rsidRPr="00A01243" w:rsidRDefault="005078BB" w:rsidP="000715C3">
            <w:pPr>
              <w:snapToGrid w:val="0"/>
              <w:jc w:val="both"/>
            </w:pPr>
            <w:r w:rsidRPr="00A01243">
              <w:t>Информационный стенд:</w:t>
            </w:r>
          </w:p>
          <w:p w:rsidR="005078BB" w:rsidRPr="00A01243" w:rsidRDefault="005078BB" w:rsidP="000715C3">
            <w:pPr>
              <w:jc w:val="both"/>
            </w:pPr>
            <w:r w:rsidRPr="00A01243">
              <w:t>·Безопасность твоего ребенка в твоих руках</w:t>
            </w:r>
          </w:p>
          <w:p w:rsidR="005078BB" w:rsidRPr="00A01243" w:rsidRDefault="005078BB" w:rsidP="000715C3">
            <w:pPr>
              <w:jc w:val="both"/>
            </w:pPr>
            <w:r w:rsidRPr="00A01243">
              <w:t>·Памятка взрослым по ознакомлению детей с Правилами дорожного движения</w:t>
            </w:r>
          </w:p>
          <w:p w:rsidR="005078BB" w:rsidRPr="00A01243" w:rsidRDefault="005078BB" w:rsidP="000715C3">
            <w:pPr>
              <w:jc w:val="both"/>
            </w:pPr>
            <w:r w:rsidRPr="00A01243">
              <w:t>.Дисциплина на улице – залог безопасности пешеходов</w:t>
            </w:r>
          </w:p>
          <w:p w:rsidR="005078BB" w:rsidRPr="00A01243" w:rsidRDefault="005078BB" w:rsidP="000715C3">
            <w:pPr>
              <w:jc w:val="both"/>
            </w:pPr>
            <w:r w:rsidRPr="00A01243">
              <w:t>·Что нужно знать будущим школьникам о правилах дорожного движения</w:t>
            </w:r>
            <w:r w:rsidRPr="00A01243">
              <w:tab/>
            </w:r>
          </w:p>
        </w:tc>
        <w:tc>
          <w:tcPr>
            <w:tcW w:w="1957" w:type="dxa"/>
            <w:shd w:val="clear" w:color="auto" w:fill="auto"/>
          </w:tcPr>
          <w:p w:rsidR="005078BB" w:rsidRPr="00A01243" w:rsidRDefault="005078BB" w:rsidP="000715C3">
            <w:pPr>
              <w:snapToGrid w:val="0"/>
              <w:jc w:val="both"/>
            </w:pPr>
            <w:r w:rsidRPr="00A01243">
              <w:t>Воспитатели младших, средней, старшей, подготовительной групп</w:t>
            </w:r>
          </w:p>
        </w:tc>
        <w:tc>
          <w:tcPr>
            <w:tcW w:w="1301" w:type="dxa"/>
            <w:vMerge/>
            <w:shd w:val="clear" w:color="auto" w:fill="auto"/>
          </w:tcPr>
          <w:p w:rsidR="005078BB" w:rsidRPr="00A01243" w:rsidRDefault="005078BB" w:rsidP="000715C3">
            <w:pPr>
              <w:pStyle w:val="ac"/>
              <w:snapToGrid w:val="0"/>
            </w:pPr>
          </w:p>
        </w:tc>
      </w:tr>
    </w:tbl>
    <w:p w:rsidR="005078BB" w:rsidRDefault="005078BB" w:rsidP="005078BB"/>
    <w:p w:rsidR="005078BB" w:rsidRPr="00A01243" w:rsidRDefault="005078BB" w:rsidP="005078BB"/>
    <w:p w:rsidR="005078BB" w:rsidRPr="00A01243" w:rsidRDefault="005078BB" w:rsidP="005078BB">
      <w:pPr>
        <w:jc w:val="right"/>
      </w:pPr>
      <w:r w:rsidRPr="00A01243">
        <w:t>Приложение №___ к годовому плану</w:t>
      </w:r>
    </w:p>
    <w:p w:rsidR="005078BB" w:rsidRPr="00A01243" w:rsidRDefault="005078BB" w:rsidP="005078BB">
      <w:pPr>
        <w:jc w:val="center"/>
        <w:rPr>
          <w:b/>
          <w:bCs/>
        </w:rPr>
      </w:pPr>
    </w:p>
    <w:p w:rsidR="005078BB" w:rsidRPr="00A01243" w:rsidRDefault="005078BB" w:rsidP="005078BB">
      <w:pPr>
        <w:jc w:val="center"/>
        <w:rPr>
          <w:b/>
          <w:bCs/>
        </w:rPr>
      </w:pPr>
      <w:r w:rsidRPr="00A01243">
        <w:rPr>
          <w:b/>
          <w:bCs/>
        </w:rPr>
        <w:t>ПЛАН</w:t>
      </w:r>
    </w:p>
    <w:p w:rsidR="005078BB" w:rsidRPr="00A01243" w:rsidRDefault="005078BB" w:rsidP="005078BB">
      <w:pPr>
        <w:jc w:val="center"/>
        <w:rPr>
          <w:b/>
          <w:bCs/>
        </w:rPr>
      </w:pPr>
      <w:r>
        <w:rPr>
          <w:b/>
          <w:bCs/>
        </w:rPr>
        <w:t>м</w:t>
      </w:r>
      <w:r w:rsidRPr="00A01243">
        <w:rPr>
          <w:b/>
          <w:bCs/>
        </w:rPr>
        <w:t>ероприятий</w:t>
      </w:r>
      <w:r>
        <w:rPr>
          <w:b/>
          <w:bCs/>
        </w:rPr>
        <w:t>,</w:t>
      </w:r>
      <w:r w:rsidRPr="00A01243">
        <w:rPr>
          <w:b/>
          <w:bCs/>
        </w:rPr>
        <w:t xml:space="preserve"> реализуемых в ДОУ по пожарной безопасности </w:t>
      </w:r>
    </w:p>
    <w:p w:rsidR="005078BB" w:rsidRPr="00A01243" w:rsidRDefault="005078BB" w:rsidP="005078BB">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2535"/>
        <w:gridCol w:w="1466"/>
      </w:tblGrid>
      <w:tr w:rsidR="005078BB" w:rsidRPr="004276E3" w:rsidTr="000715C3">
        <w:tc>
          <w:tcPr>
            <w:tcW w:w="6345" w:type="dxa"/>
            <w:shd w:val="clear" w:color="auto" w:fill="auto"/>
          </w:tcPr>
          <w:p w:rsidR="005078BB" w:rsidRPr="004276E3" w:rsidRDefault="005078BB" w:rsidP="000715C3">
            <w:pPr>
              <w:pStyle w:val="ac"/>
              <w:snapToGrid w:val="0"/>
              <w:jc w:val="center"/>
              <w:rPr>
                <w:b/>
                <w:bCs/>
                <w:i/>
                <w:iCs/>
              </w:rPr>
            </w:pPr>
            <w:r w:rsidRPr="004276E3">
              <w:rPr>
                <w:b/>
                <w:bCs/>
                <w:i/>
                <w:iCs/>
              </w:rPr>
              <w:t>Мероприятия</w:t>
            </w:r>
          </w:p>
        </w:tc>
        <w:tc>
          <w:tcPr>
            <w:tcW w:w="2535" w:type="dxa"/>
            <w:shd w:val="clear" w:color="auto" w:fill="auto"/>
          </w:tcPr>
          <w:p w:rsidR="005078BB" w:rsidRPr="004276E3" w:rsidRDefault="005078BB" w:rsidP="000715C3">
            <w:pPr>
              <w:pStyle w:val="ac"/>
              <w:snapToGrid w:val="0"/>
              <w:jc w:val="center"/>
              <w:rPr>
                <w:b/>
                <w:bCs/>
                <w:i/>
                <w:iCs/>
              </w:rPr>
            </w:pPr>
            <w:r w:rsidRPr="004276E3">
              <w:rPr>
                <w:b/>
                <w:bCs/>
                <w:i/>
                <w:iCs/>
              </w:rPr>
              <w:t>Ответственные</w:t>
            </w:r>
          </w:p>
        </w:tc>
        <w:tc>
          <w:tcPr>
            <w:tcW w:w="1466" w:type="dxa"/>
            <w:shd w:val="clear" w:color="auto" w:fill="auto"/>
          </w:tcPr>
          <w:p w:rsidR="005078BB" w:rsidRPr="004276E3" w:rsidRDefault="005078BB" w:rsidP="000715C3">
            <w:pPr>
              <w:pStyle w:val="ac"/>
              <w:snapToGrid w:val="0"/>
              <w:jc w:val="center"/>
              <w:rPr>
                <w:b/>
                <w:bCs/>
                <w:i/>
                <w:iCs/>
              </w:rPr>
            </w:pPr>
            <w:r w:rsidRPr="004276E3">
              <w:rPr>
                <w:b/>
                <w:bCs/>
                <w:i/>
                <w:iCs/>
              </w:rPr>
              <w:t>Сроки</w:t>
            </w:r>
          </w:p>
        </w:tc>
      </w:tr>
      <w:tr w:rsidR="005078BB" w:rsidRPr="00A01243" w:rsidTr="000715C3">
        <w:tc>
          <w:tcPr>
            <w:tcW w:w="10346" w:type="dxa"/>
            <w:gridSpan w:val="3"/>
            <w:shd w:val="clear" w:color="auto" w:fill="auto"/>
          </w:tcPr>
          <w:p w:rsidR="005078BB" w:rsidRPr="004276E3" w:rsidRDefault="005078BB" w:rsidP="000715C3">
            <w:pPr>
              <w:pStyle w:val="ac"/>
              <w:snapToGrid w:val="0"/>
              <w:jc w:val="center"/>
              <w:rPr>
                <w:b/>
                <w:bCs/>
                <w:i/>
                <w:iCs/>
              </w:rPr>
            </w:pPr>
            <w:r w:rsidRPr="004276E3">
              <w:rPr>
                <w:b/>
                <w:bCs/>
                <w:i/>
                <w:iCs/>
              </w:rPr>
              <w:t>Работа с коллективом</w:t>
            </w:r>
          </w:p>
        </w:tc>
      </w:tr>
      <w:tr w:rsidR="005078BB" w:rsidRPr="00A01243" w:rsidTr="000715C3">
        <w:tc>
          <w:tcPr>
            <w:tcW w:w="6345" w:type="dxa"/>
            <w:shd w:val="clear" w:color="auto" w:fill="auto"/>
          </w:tcPr>
          <w:p w:rsidR="005078BB" w:rsidRPr="00A01243" w:rsidRDefault="005078BB" w:rsidP="000715C3">
            <w:pPr>
              <w:snapToGrid w:val="0"/>
              <w:jc w:val="both"/>
            </w:pPr>
            <w:r w:rsidRPr="00A01243">
              <w:t>Проведение инструктажей по пожарной безопасности</w:t>
            </w:r>
          </w:p>
        </w:tc>
        <w:tc>
          <w:tcPr>
            <w:tcW w:w="2535" w:type="dxa"/>
            <w:shd w:val="clear" w:color="auto" w:fill="auto"/>
          </w:tcPr>
          <w:p w:rsidR="005078BB" w:rsidRPr="00A01243" w:rsidRDefault="005078BB" w:rsidP="000715C3">
            <w:pPr>
              <w:pStyle w:val="ac"/>
              <w:snapToGrid w:val="0"/>
            </w:pPr>
            <w:r w:rsidRPr="00A01243">
              <w:t>Ответственный по ПБ</w:t>
            </w:r>
          </w:p>
        </w:tc>
        <w:tc>
          <w:tcPr>
            <w:tcW w:w="1466" w:type="dxa"/>
            <w:shd w:val="clear" w:color="auto" w:fill="auto"/>
          </w:tcPr>
          <w:p w:rsidR="005078BB" w:rsidRPr="00A01243" w:rsidRDefault="005078BB" w:rsidP="000715C3">
            <w:pPr>
              <w:pStyle w:val="ac"/>
              <w:snapToGrid w:val="0"/>
            </w:pPr>
            <w:r w:rsidRPr="00A01243">
              <w:t>По графику</w:t>
            </w:r>
          </w:p>
        </w:tc>
      </w:tr>
      <w:tr w:rsidR="005078BB" w:rsidRPr="00A01243" w:rsidTr="000715C3">
        <w:tc>
          <w:tcPr>
            <w:tcW w:w="6345" w:type="dxa"/>
            <w:shd w:val="clear" w:color="auto" w:fill="auto"/>
          </w:tcPr>
          <w:p w:rsidR="005078BB" w:rsidRPr="00A01243" w:rsidRDefault="005078BB" w:rsidP="000715C3">
            <w:pPr>
              <w:snapToGrid w:val="0"/>
              <w:jc w:val="both"/>
            </w:pPr>
            <w:r w:rsidRPr="00A01243">
              <w:t>Ревизия противопожарного оборудования</w:t>
            </w:r>
          </w:p>
        </w:tc>
        <w:tc>
          <w:tcPr>
            <w:tcW w:w="2535" w:type="dxa"/>
            <w:shd w:val="clear" w:color="auto" w:fill="auto"/>
          </w:tcPr>
          <w:p w:rsidR="005078BB" w:rsidRPr="00A01243" w:rsidRDefault="005078BB" w:rsidP="000715C3">
            <w:pPr>
              <w:pStyle w:val="ac"/>
              <w:snapToGrid w:val="0"/>
            </w:pPr>
            <w:r w:rsidRPr="00A01243">
              <w:t>Ответственный по ПБ</w:t>
            </w:r>
          </w:p>
        </w:tc>
        <w:tc>
          <w:tcPr>
            <w:tcW w:w="1466" w:type="dxa"/>
            <w:shd w:val="clear" w:color="auto" w:fill="auto"/>
          </w:tcPr>
          <w:p w:rsidR="005078BB" w:rsidRPr="00A01243" w:rsidRDefault="005078BB" w:rsidP="000715C3">
            <w:pPr>
              <w:pStyle w:val="ac"/>
              <w:snapToGrid w:val="0"/>
            </w:pPr>
            <w:r w:rsidRPr="00A01243">
              <w:t>По графику</w:t>
            </w:r>
          </w:p>
        </w:tc>
      </w:tr>
      <w:tr w:rsidR="005078BB" w:rsidRPr="004276E3" w:rsidTr="000715C3">
        <w:tc>
          <w:tcPr>
            <w:tcW w:w="6345" w:type="dxa"/>
            <w:shd w:val="clear" w:color="auto" w:fill="auto"/>
          </w:tcPr>
          <w:p w:rsidR="005078BB" w:rsidRPr="00A01243" w:rsidRDefault="005078BB" w:rsidP="000715C3">
            <w:pPr>
              <w:snapToGrid w:val="0"/>
              <w:jc w:val="both"/>
            </w:pPr>
            <w:r w:rsidRPr="00A01243">
              <w:t>Проведение эвакуации сотрудников и детей</w:t>
            </w:r>
          </w:p>
        </w:tc>
        <w:tc>
          <w:tcPr>
            <w:tcW w:w="2535" w:type="dxa"/>
            <w:shd w:val="clear" w:color="auto" w:fill="auto"/>
          </w:tcPr>
          <w:p w:rsidR="005078BB" w:rsidRPr="00A01243" w:rsidRDefault="005078BB" w:rsidP="000715C3">
            <w:pPr>
              <w:pStyle w:val="ac"/>
              <w:snapToGrid w:val="0"/>
            </w:pPr>
            <w:r>
              <w:t>Макарычева Н.Б.</w:t>
            </w:r>
          </w:p>
        </w:tc>
        <w:tc>
          <w:tcPr>
            <w:tcW w:w="1466" w:type="dxa"/>
            <w:shd w:val="clear" w:color="auto" w:fill="auto"/>
          </w:tcPr>
          <w:p w:rsidR="005078BB" w:rsidRPr="00A01243" w:rsidRDefault="005078BB" w:rsidP="000715C3">
            <w:pPr>
              <w:pStyle w:val="ac"/>
              <w:snapToGrid w:val="0"/>
            </w:pPr>
            <w:r w:rsidRPr="00A01243">
              <w:t>2 раза в год</w:t>
            </w:r>
          </w:p>
        </w:tc>
      </w:tr>
      <w:tr w:rsidR="005078BB" w:rsidRPr="00A01243" w:rsidTr="000715C3">
        <w:tc>
          <w:tcPr>
            <w:tcW w:w="10346" w:type="dxa"/>
            <w:gridSpan w:val="3"/>
            <w:shd w:val="clear" w:color="auto" w:fill="auto"/>
          </w:tcPr>
          <w:p w:rsidR="005078BB" w:rsidRPr="004276E3" w:rsidRDefault="005078BB" w:rsidP="000715C3">
            <w:pPr>
              <w:pStyle w:val="ac"/>
              <w:snapToGrid w:val="0"/>
              <w:jc w:val="center"/>
              <w:rPr>
                <w:b/>
                <w:i/>
              </w:rPr>
            </w:pPr>
            <w:r w:rsidRPr="004276E3">
              <w:rPr>
                <w:b/>
                <w:i/>
              </w:rPr>
              <w:t>Работа с детьми</w:t>
            </w:r>
          </w:p>
        </w:tc>
      </w:tr>
      <w:tr w:rsidR="005078BB" w:rsidRPr="00A01243" w:rsidTr="000715C3">
        <w:tc>
          <w:tcPr>
            <w:tcW w:w="6345" w:type="dxa"/>
            <w:shd w:val="clear" w:color="auto" w:fill="auto"/>
          </w:tcPr>
          <w:p w:rsidR="005078BB" w:rsidRPr="00A01243" w:rsidRDefault="005078BB" w:rsidP="000715C3">
            <w:pPr>
              <w:snapToGrid w:val="0"/>
              <w:jc w:val="both"/>
            </w:pPr>
            <w:r w:rsidRPr="00A01243">
              <w:t>Беседы:</w:t>
            </w:r>
          </w:p>
          <w:p w:rsidR="005078BB" w:rsidRPr="00A01243" w:rsidRDefault="005078BB" w:rsidP="000715C3">
            <w:pPr>
              <w:jc w:val="both"/>
            </w:pPr>
            <w:r w:rsidRPr="00A01243">
              <w:t>Почему горят леса?</w:t>
            </w:r>
          </w:p>
          <w:p w:rsidR="005078BB" w:rsidRPr="00A01243" w:rsidRDefault="005078BB" w:rsidP="000715C3">
            <w:pPr>
              <w:jc w:val="both"/>
            </w:pPr>
            <w:r w:rsidRPr="00A01243">
              <w:t>Безопасный дом</w:t>
            </w:r>
          </w:p>
          <w:p w:rsidR="005078BB" w:rsidRPr="00A01243" w:rsidRDefault="005078BB" w:rsidP="000715C3">
            <w:pPr>
              <w:jc w:val="both"/>
            </w:pPr>
            <w:r w:rsidRPr="00A01243">
              <w:t xml:space="preserve">Потенциальные опасности дома: на кухне, в спальне, в общей комнате </w:t>
            </w:r>
          </w:p>
          <w:p w:rsidR="005078BB" w:rsidRPr="00A01243" w:rsidRDefault="005078BB" w:rsidP="000715C3">
            <w:pPr>
              <w:jc w:val="both"/>
            </w:pPr>
            <w:r w:rsidRPr="00A01243">
              <w:t>Скоро, скоро новый год, к детям елочка придет</w:t>
            </w:r>
          </w:p>
          <w:p w:rsidR="005078BB" w:rsidRPr="00A01243" w:rsidRDefault="005078BB" w:rsidP="000715C3">
            <w:pPr>
              <w:tabs>
                <w:tab w:val="left" w:pos="3135"/>
              </w:tabs>
              <w:jc w:val="both"/>
            </w:pPr>
            <w:r w:rsidRPr="00A01243">
              <w:lastRenderedPageBreak/>
              <w:t>Если дома начался пожар?</w:t>
            </w:r>
            <w:r>
              <w:tab/>
            </w:r>
          </w:p>
          <w:p w:rsidR="005078BB" w:rsidRPr="00A01243" w:rsidRDefault="005078BB" w:rsidP="000715C3">
            <w:pPr>
              <w:jc w:val="both"/>
            </w:pPr>
            <w:r w:rsidRPr="00A01243">
              <w:t>Опасные предметы</w:t>
            </w:r>
          </w:p>
          <w:p w:rsidR="005078BB" w:rsidRPr="00A01243" w:rsidRDefault="005078BB" w:rsidP="000715C3">
            <w:pPr>
              <w:jc w:val="both"/>
            </w:pPr>
            <w:r w:rsidRPr="00A01243">
              <w:t>Что делать в случае пожара в детском саду?</w:t>
            </w:r>
          </w:p>
          <w:p w:rsidR="005078BB" w:rsidRPr="00A01243" w:rsidRDefault="005078BB" w:rsidP="000715C3">
            <w:pPr>
              <w:jc w:val="both"/>
            </w:pPr>
            <w:r w:rsidRPr="00A01243">
              <w:t>Друзья и враги</w:t>
            </w:r>
          </w:p>
          <w:p w:rsidR="005078BB" w:rsidRPr="00A01243" w:rsidRDefault="005078BB" w:rsidP="000715C3">
            <w:pPr>
              <w:snapToGrid w:val="0"/>
              <w:jc w:val="both"/>
            </w:pPr>
            <w:r w:rsidRPr="00A01243">
              <w:t>Знаешь сам – расскажи другому</w:t>
            </w:r>
          </w:p>
        </w:tc>
        <w:tc>
          <w:tcPr>
            <w:tcW w:w="2535" w:type="dxa"/>
            <w:shd w:val="clear" w:color="auto" w:fill="auto"/>
          </w:tcPr>
          <w:p w:rsidR="005078BB" w:rsidRPr="00A01243" w:rsidRDefault="005078BB" w:rsidP="000715C3">
            <w:pPr>
              <w:pStyle w:val="ac"/>
              <w:snapToGrid w:val="0"/>
            </w:pPr>
            <w:r w:rsidRPr="00A01243">
              <w:lastRenderedPageBreak/>
              <w:t>Воспитатели, Тарасова Е.А.</w:t>
            </w:r>
          </w:p>
        </w:tc>
        <w:tc>
          <w:tcPr>
            <w:tcW w:w="1466" w:type="dxa"/>
            <w:shd w:val="clear" w:color="auto" w:fill="auto"/>
          </w:tcPr>
          <w:p w:rsidR="005078BB" w:rsidRPr="00A01243" w:rsidRDefault="005078BB" w:rsidP="000715C3">
            <w:pPr>
              <w:pStyle w:val="ac"/>
              <w:snapToGrid w:val="0"/>
            </w:pPr>
            <w:r w:rsidRPr="00A01243">
              <w:t>В течение года</w:t>
            </w:r>
          </w:p>
        </w:tc>
      </w:tr>
      <w:tr w:rsidR="005078BB" w:rsidRPr="00A01243" w:rsidTr="000715C3">
        <w:tc>
          <w:tcPr>
            <w:tcW w:w="6345" w:type="dxa"/>
            <w:shd w:val="clear" w:color="auto" w:fill="auto"/>
          </w:tcPr>
          <w:p w:rsidR="005078BB" w:rsidRPr="00A01243" w:rsidRDefault="005078BB" w:rsidP="000715C3">
            <w:pPr>
              <w:snapToGrid w:val="0"/>
              <w:jc w:val="both"/>
            </w:pPr>
            <w:r w:rsidRPr="00A01243">
              <w:lastRenderedPageBreak/>
              <w:t>Подвижные игры:</w:t>
            </w:r>
          </w:p>
          <w:p w:rsidR="005078BB" w:rsidRPr="00A01243" w:rsidRDefault="005078BB" w:rsidP="000715C3">
            <w:pPr>
              <w:jc w:val="both"/>
            </w:pPr>
            <w:r w:rsidRPr="00A01243">
              <w:t>Пожарные на учениях</w:t>
            </w:r>
          </w:p>
          <w:p w:rsidR="005078BB" w:rsidRPr="00A01243" w:rsidRDefault="005078BB" w:rsidP="000715C3">
            <w:pPr>
              <w:jc w:val="both"/>
            </w:pPr>
            <w:r w:rsidRPr="00A01243">
              <w:t>Юный пожарный</w:t>
            </w:r>
          </w:p>
          <w:p w:rsidR="005078BB" w:rsidRPr="00A01243" w:rsidRDefault="005078BB" w:rsidP="000715C3">
            <w:pPr>
              <w:jc w:val="both"/>
            </w:pPr>
            <w:r w:rsidRPr="00A01243">
              <w:t>Самый ловкий</w:t>
            </w:r>
          </w:p>
        </w:tc>
        <w:tc>
          <w:tcPr>
            <w:tcW w:w="2535" w:type="dxa"/>
            <w:shd w:val="clear" w:color="auto" w:fill="auto"/>
          </w:tcPr>
          <w:p w:rsidR="005078BB" w:rsidRPr="00A01243" w:rsidRDefault="005078BB" w:rsidP="000715C3">
            <w:pPr>
              <w:pStyle w:val="ac"/>
              <w:snapToGrid w:val="0"/>
            </w:pPr>
            <w:r w:rsidRPr="00A01243">
              <w:t>Воспитатели, Тарасова Е.А.</w:t>
            </w:r>
          </w:p>
        </w:tc>
        <w:tc>
          <w:tcPr>
            <w:tcW w:w="1466" w:type="dxa"/>
            <w:shd w:val="clear" w:color="auto" w:fill="auto"/>
          </w:tcPr>
          <w:p w:rsidR="005078BB" w:rsidRPr="00A01243" w:rsidRDefault="005078BB" w:rsidP="000715C3">
            <w:pPr>
              <w:pStyle w:val="ac"/>
              <w:snapToGrid w:val="0"/>
            </w:pPr>
            <w:r w:rsidRPr="00A01243">
              <w:t>В течение года</w:t>
            </w:r>
          </w:p>
        </w:tc>
      </w:tr>
      <w:tr w:rsidR="005078BB" w:rsidRPr="00A01243" w:rsidTr="000715C3">
        <w:tc>
          <w:tcPr>
            <w:tcW w:w="6345" w:type="dxa"/>
            <w:shd w:val="clear" w:color="auto" w:fill="auto"/>
          </w:tcPr>
          <w:p w:rsidR="005078BB" w:rsidRPr="00A01243" w:rsidRDefault="005078BB" w:rsidP="000715C3">
            <w:pPr>
              <w:snapToGrid w:val="0"/>
              <w:jc w:val="both"/>
            </w:pPr>
            <w:r w:rsidRPr="00A01243">
              <w:t>Сюжетные игры:</w:t>
            </w:r>
          </w:p>
          <w:p w:rsidR="005078BB" w:rsidRPr="00A01243" w:rsidRDefault="005078BB" w:rsidP="000715C3">
            <w:pPr>
              <w:jc w:val="both"/>
            </w:pPr>
            <w:r w:rsidRPr="00A01243">
              <w:t>Инсценировка «Кошкин дом»</w:t>
            </w:r>
          </w:p>
          <w:p w:rsidR="005078BB" w:rsidRPr="00A01243" w:rsidRDefault="005078BB" w:rsidP="000715C3">
            <w:pPr>
              <w:jc w:val="both"/>
            </w:pPr>
            <w:r w:rsidRPr="00A01243">
              <w:t>Умелее пожарные</w:t>
            </w:r>
          </w:p>
          <w:p w:rsidR="005078BB" w:rsidRPr="00A01243" w:rsidRDefault="005078BB" w:rsidP="000715C3">
            <w:pPr>
              <w:jc w:val="both"/>
            </w:pPr>
            <w:r w:rsidRPr="00A01243">
              <w:t>Пожарная часть</w:t>
            </w:r>
          </w:p>
          <w:p w:rsidR="005078BB" w:rsidRPr="00A01243" w:rsidRDefault="005078BB" w:rsidP="000715C3">
            <w:pPr>
              <w:jc w:val="both"/>
            </w:pPr>
            <w:r w:rsidRPr="00A01243">
              <w:t>Город</w:t>
            </w:r>
          </w:p>
        </w:tc>
        <w:tc>
          <w:tcPr>
            <w:tcW w:w="2535" w:type="dxa"/>
            <w:shd w:val="clear" w:color="auto" w:fill="auto"/>
          </w:tcPr>
          <w:p w:rsidR="005078BB" w:rsidRPr="00A01243" w:rsidRDefault="005078BB" w:rsidP="000715C3">
            <w:pPr>
              <w:pStyle w:val="ac"/>
              <w:snapToGrid w:val="0"/>
            </w:pPr>
            <w:r w:rsidRPr="00A01243">
              <w:t>Воспитатели, Тарасова Е.А.</w:t>
            </w:r>
          </w:p>
        </w:tc>
        <w:tc>
          <w:tcPr>
            <w:tcW w:w="1466" w:type="dxa"/>
            <w:shd w:val="clear" w:color="auto" w:fill="auto"/>
          </w:tcPr>
          <w:p w:rsidR="005078BB" w:rsidRPr="00A01243" w:rsidRDefault="005078BB" w:rsidP="000715C3">
            <w:pPr>
              <w:pStyle w:val="ac"/>
              <w:snapToGrid w:val="0"/>
            </w:pPr>
            <w:r w:rsidRPr="00A01243">
              <w:t>В течение года</w:t>
            </w:r>
          </w:p>
        </w:tc>
      </w:tr>
      <w:tr w:rsidR="005078BB" w:rsidRPr="00A01243" w:rsidTr="000715C3">
        <w:tc>
          <w:tcPr>
            <w:tcW w:w="6345" w:type="dxa"/>
            <w:shd w:val="clear" w:color="auto" w:fill="auto"/>
          </w:tcPr>
          <w:p w:rsidR="005078BB" w:rsidRPr="00A01243" w:rsidRDefault="005078BB" w:rsidP="000715C3">
            <w:pPr>
              <w:snapToGrid w:val="0"/>
              <w:jc w:val="both"/>
            </w:pPr>
            <w:r w:rsidRPr="00A01243">
              <w:t>Художественная литература:</w:t>
            </w:r>
          </w:p>
          <w:p w:rsidR="005078BB" w:rsidRPr="00A01243" w:rsidRDefault="005078BB" w:rsidP="000715C3">
            <w:pPr>
              <w:jc w:val="both"/>
            </w:pPr>
            <w:r w:rsidRPr="00A01243">
              <w:t>С. Маршак «Рассказ о неизвестном герое», «Пожар»</w:t>
            </w:r>
          </w:p>
          <w:p w:rsidR="005078BB" w:rsidRPr="00A01243" w:rsidRDefault="005078BB" w:rsidP="000715C3">
            <w:pPr>
              <w:jc w:val="both"/>
            </w:pPr>
            <w:r w:rsidRPr="00A01243">
              <w:t xml:space="preserve">Е. </w:t>
            </w:r>
            <w:proofErr w:type="spellStart"/>
            <w:r w:rsidRPr="00A01243">
              <w:t>Хоринская</w:t>
            </w:r>
            <w:proofErr w:type="spellEnd"/>
            <w:r w:rsidRPr="00A01243">
              <w:t xml:space="preserve"> «Спичка-невеличка»</w:t>
            </w:r>
          </w:p>
          <w:p w:rsidR="005078BB" w:rsidRPr="00A01243" w:rsidRDefault="005078BB" w:rsidP="000715C3">
            <w:pPr>
              <w:jc w:val="both"/>
            </w:pPr>
            <w:r w:rsidRPr="00A01243">
              <w:t>А. Шевченко «Как ловили уголька»</w:t>
            </w:r>
          </w:p>
          <w:p w:rsidR="005078BB" w:rsidRPr="00A01243" w:rsidRDefault="005078BB" w:rsidP="000715C3">
            <w:pPr>
              <w:jc w:val="both"/>
            </w:pPr>
            <w:r w:rsidRPr="00A01243">
              <w:t>Л. Толстой «Пожарные собаки»</w:t>
            </w:r>
          </w:p>
          <w:p w:rsidR="005078BB" w:rsidRPr="00A01243" w:rsidRDefault="005078BB" w:rsidP="000715C3">
            <w:pPr>
              <w:jc w:val="both"/>
            </w:pPr>
            <w:r w:rsidRPr="00A01243">
              <w:t>Загадки, пословицы, поговорки</w:t>
            </w:r>
          </w:p>
        </w:tc>
        <w:tc>
          <w:tcPr>
            <w:tcW w:w="2535" w:type="dxa"/>
            <w:shd w:val="clear" w:color="auto" w:fill="auto"/>
          </w:tcPr>
          <w:p w:rsidR="005078BB" w:rsidRPr="00A01243" w:rsidRDefault="005078BB" w:rsidP="000715C3">
            <w:pPr>
              <w:pStyle w:val="ac"/>
              <w:snapToGrid w:val="0"/>
            </w:pPr>
            <w:r w:rsidRPr="00A01243">
              <w:t>Воспитатели, Тарасова Е.А.</w:t>
            </w:r>
          </w:p>
        </w:tc>
        <w:tc>
          <w:tcPr>
            <w:tcW w:w="1466" w:type="dxa"/>
            <w:shd w:val="clear" w:color="auto" w:fill="auto"/>
          </w:tcPr>
          <w:p w:rsidR="005078BB" w:rsidRPr="00A01243" w:rsidRDefault="005078BB" w:rsidP="000715C3">
            <w:pPr>
              <w:pStyle w:val="ac"/>
              <w:snapToGrid w:val="0"/>
            </w:pPr>
            <w:r w:rsidRPr="00A01243">
              <w:t>В течение года</w:t>
            </w:r>
          </w:p>
        </w:tc>
      </w:tr>
      <w:tr w:rsidR="005078BB" w:rsidRPr="00A01243" w:rsidTr="000715C3">
        <w:tc>
          <w:tcPr>
            <w:tcW w:w="6345" w:type="dxa"/>
            <w:shd w:val="clear" w:color="auto" w:fill="auto"/>
          </w:tcPr>
          <w:p w:rsidR="005078BB" w:rsidRPr="00A01243" w:rsidRDefault="005078BB" w:rsidP="000715C3">
            <w:pPr>
              <w:snapToGrid w:val="0"/>
              <w:jc w:val="both"/>
            </w:pPr>
            <w:r w:rsidRPr="00A01243">
              <w:t>Дидактические игры:</w:t>
            </w:r>
          </w:p>
          <w:p w:rsidR="005078BB" w:rsidRPr="00A01243" w:rsidRDefault="005078BB" w:rsidP="000715C3">
            <w:pPr>
              <w:jc w:val="both"/>
            </w:pPr>
            <w:r w:rsidRPr="00A01243">
              <w:t>Опасные ситуации</w:t>
            </w:r>
          </w:p>
          <w:p w:rsidR="005078BB" w:rsidRPr="00A01243" w:rsidRDefault="005078BB" w:rsidP="000715C3">
            <w:pPr>
              <w:jc w:val="both"/>
            </w:pPr>
            <w:r w:rsidRPr="00A01243">
              <w:t>В мире опасных предметов</w:t>
            </w:r>
          </w:p>
          <w:p w:rsidR="005078BB" w:rsidRPr="00A01243" w:rsidRDefault="005078BB" w:rsidP="000715C3">
            <w:pPr>
              <w:jc w:val="both"/>
            </w:pPr>
            <w:r w:rsidRPr="00A01243">
              <w:t>Служба спасения: 01, 02, 03</w:t>
            </w:r>
          </w:p>
          <w:p w:rsidR="005078BB" w:rsidRPr="00A01243" w:rsidRDefault="005078BB" w:rsidP="000715C3">
            <w:pPr>
              <w:jc w:val="both"/>
            </w:pPr>
            <w:r w:rsidRPr="00A01243">
              <w:t>Горит – не горит</w:t>
            </w:r>
          </w:p>
          <w:p w:rsidR="005078BB" w:rsidRPr="00A01243" w:rsidRDefault="005078BB" w:rsidP="000715C3">
            <w:pPr>
              <w:jc w:val="both"/>
            </w:pPr>
            <w:r w:rsidRPr="00A01243">
              <w:t>Кому что нужно для работы?</w:t>
            </w:r>
          </w:p>
          <w:p w:rsidR="005078BB" w:rsidRPr="00A01243" w:rsidRDefault="005078BB" w:rsidP="000715C3">
            <w:pPr>
              <w:jc w:val="both"/>
            </w:pPr>
            <w:r w:rsidRPr="00A01243">
              <w:t>Бывает – не бывает</w:t>
            </w:r>
          </w:p>
        </w:tc>
        <w:tc>
          <w:tcPr>
            <w:tcW w:w="2535" w:type="dxa"/>
            <w:shd w:val="clear" w:color="auto" w:fill="auto"/>
          </w:tcPr>
          <w:p w:rsidR="005078BB" w:rsidRPr="00A01243" w:rsidRDefault="005078BB" w:rsidP="000715C3">
            <w:pPr>
              <w:pStyle w:val="ac"/>
              <w:snapToGrid w:val="0"/>
            </w:pPr>
            <w:r w:rsidRPr="00A01243">
              <w:t>Воспитатели, Тарасова Е.А.</w:t>
            </w:r>
          </w:p>
        </w:tc>
        <w:tc>
          <w:tcPr>
            <w:tcW w:w="1466" w:type="dxa"/>
            <w:shd w:val="clear" w:color="auto" w:fill="auto"/>
          </w:tcPr>
          <w:p w:rsidR="005078BB" w:rsidRPr="00A01243" w:rsidRDefault="005078BB" w:rsidP="000715C3">
            <w:pPr>
              <w:pStyle w:val="ac"/>
              <w:snapToGrid w:val="0"/>
            </w:pPr>
            <w:r w:rsidRPr="00A01243">
              <w:t>В течение года</w:t>
            </w:r>
          </w:p>
        </w:tc>
      </w:tr>
      <w:tr w:rsidR="005078BB" w:rsidRPr="00A01243" w:rsidTr="000715C3">
        <w:tc>
          <w:tcPr>
            <w:tcW w:w="6345" w:type="dxa"/>
            <w:shd w:val="clear" w:color="auto" w:fill="auto"/>
          </w:tcPr>
          <w:p w:rsidR="005078BB" w:rsidRPr="00A01243" w:rsidRDefault="005078BB" w:rsidP="000715C3">
            <w:pPr>
              <w:snapToGrid w:val="0"/>
              <w:jc w:val="both"/>
            </w:pPr>
            <w:r w:rsidRPr="00A01243">
              <w:t xml:space="preserve">Практические занятия с детьми по формированию навыков поведения в пожароопасной ситуации </w:t>
            </w:r>
          </w:p>
        </w:tc>
        <w:tc>
          <w:tcPr>
            <w:tcW w:w="2535" w:type="dxa"/>
            <w:shd w:val="clear" w:color="auto" w:fill="auto"/>
          </w:tcPr>
          <w:p w:rsidR="005078BB" w:rsidRPr="00A01243" w:rsidRDefault="005078BB" w:rsidP="000715C3">
            <w:pPr>
              <w:pStyle w:val="ac"/>
              <w:snapToGrid w:val="0"/>
            </w:pPr>
            <w:r w:rsidRPr="00A01243">
              <w:t>Воспитатели, Тарасова Е.А.</w:t>
            </w:r>
          </w:p>
        </w:tc>
        <w:tc>
          <w:tcPr>
            <w:tcW w:w="1466" w:type="dxa"/>
            <w:shd w:val="clear" w:color="auto" w:fill="auto"/>
          </w:tcPr>
          <w:p w:rsidR="005078BB" w:rsidRPr="00A01243" w:rsidRDefault="005078BB" w:rsidP="000715C3">
            <w:pPr>
              <w:pStyle w:val="ac"/>
              <w:snapToGrid w:val="0"/>
            </w:pPr>
            <w:r w:rsidRPr="00A01243">
              <w:t>В течение года</w:t>
            </w:r>
          </w:p>
        </w:tc>
      </w:tr>
      <w:tr w:rsidR="005078BB" w:rsidRPr="00A01243" w:rsidTr="000715C3">
        <w:tc>
          <w:tcPr>
            <w:tcW w:w="6345" w:type="dxa"/>
            <w:shd w:val="clear" w:color="auto" w:fill="auto"/>
          </w:tcPr>
          <w:p w:rsidR="005078BB" w:rsidRPr="00A01243" w:rsidRDefault="005078BB" w:rsidP="000715C3">
            <w:pPr>
              <w:snapToGrid w:val="0"/>
              <w:jc w:val="both"/>
            </w:pPr>
            <w:r w:rsidRPr="00A01243">
              <w:t>Практикум для детей и воспитателей «Оказание первой помощи в экстренных ситуациях»</w:t>
            </w:r>
          </w:p>
        </w:tc>
        <w:tc>
          <w:tcPr>
            <w:tcW w:w="2535" w:type="dxa"/>
            <w:shd w:val="clear" w:color="auto" w:fill="auto"/>
          </w:tcPr>
          <w:p w:rsidR="005078BB" w:rsidRPr="00A01243" w:rsidRDefault="005078BB" w:rsidP="000715C3">
            <w:pPr>
              <w:pStyle w:val="ac"/>
              <w:snapToGrid w:val="0"/>
            </w:pPr>
            <w:r w:rsidRPr="00A01243">
              <w:t>Воспитатели, Тарасова Е.А.</w:t>
            </w:r>
          </w:p>
        </w:tc>
        <w:tc>
          <w:tcPr>
            <w:tcW w:w="1466" w:type="dxa"/>
            <w:shd w:val="clear" w:color="auto" w:fill="auto"/>
          </w:tcPr>
          <w:p w:rsidR="005078BB" w:rsidRPr="00A01243" w:rsidRDefault="005078BB" w:rsidP="000715C3">
            <w:pPr>
              <w:pStyle w:val="ac"/>
              <w:snapToGrid w:val="0"/>
            </w:pPr>
            <w:r w:rsidRPr="00A01243">
              <w:t>В течение года</w:t>
            </w:r>
          </w:p>
        </w:tc>
      </w:tr>
      <w:tr w:rsidR="005078BB" w:rsidRPr="00A01243" w:rsidTr="000715C3">
        <w:tc>
          <w:tcPr>
            <w:tcW w:w="6345" w:type="dxa"/>
            <w:shd w:val="clear" w:color="auto" w:fill="auto"/>
          </w:tcPr>
          <w:p w:rsidR="005078BB" w:rsidRPr="00A01243" w:rsidRDefault="005078BB" w:rsidP="000715C3">
            <w:pPr>
              <w:snapToGrid w:val="0"/>
              <w:jc w:val="both"/>
            </w:pPr>
            <w:r w:rsidRPr="00A01243">
              <w:t>Тематический досуг:</w:t>
            </w:r>
          </w:p>
          <w:p w:rsidR="005078BB" w:rsidRPr="00A01243" w:rsidRDefault="005078BB" w:rsidP="000715C3">
            <w:pPr>
              <w:jc w:val="both"/>
            </w:pPr>
            <w:r w:rsidRPr="00A01243">
              <w:t>«Добрый и злой огонь»</w:t>
            </w:r>
          </w:p>
          <w:p w:rsidR="005078BB" w:rsidRPr="00A01243" w:rsidRDefault="005078BB" w:rsidP="000715C3">
            <w:pPr>
              <w:jc w:val="both"/>
            </w:pPr>
            <w:r w:rsidRPr="00A01243">
              <w:t>«Как мы боремся с огнем»</w:t>
            </w:r>
          </w:p>
        </w:tc>
        <w:tc>
          <w:tcPr>
            <w:tcW w:w="2535" w:type="dxa"/>
            <w:shd w:val="clear" w:color="auto" w:fill="auto"/>
          </w:tcPr>
          <w:p w:rsidR="005078BB" w:rsidRPr="00A01243" w:rsidRDefault="005078BB" w:rsidP="000715C3">
            <w:pPr>
              <w:pStyle w:val="ac"/>
              <w:snapToGrid w:val="0"/>
            </w:pPr>
            <w:r w:rsidRPr="00A01243">
              <w:t>Воспитатели, Тарасова Е.А.</w:t>
            </w:r>
          </w:p>
        </w:tc>
        <w:tc>
          <w:tcPr>
            <w:tcW w:w="1466" w:type="dxa"/>
            <w:shd w:val="clear" w:color="auto" w:fill="auto"/>
          </w:tcPr>
          <w:p w:rsidR="005078BB" w:rsidRPr="00A01243" w:rsidRDefault="005078BB" w:rsidP="000715C3">
            <w:pPr>
              <w:pStyle w:val="ac"/>
              <w:snapToGrid w:val="0"/>
            </w:pPr>
            <w:r w:rsidRPr="00A01243">
              <w:t>В течение года</w:t>
            </w:r>
          </w:p>
        </w:tc>
      </w:tr>
      <w:tr w:rsidR="005078BB" w:rsidRPr="00A01243" w:rsidTr="000715C3">
        <w:tc>
          <w:tcPr>
            <w:tcW w:w="6345" w:type="dxa"/>
            <w:shd w:val="clear" w:color="auto" w:fill="auto"/>
          </w:tcPr>
          <w:p w:rsidR="005078BB" w:rsidRPr="00A01243" w:rsidRDefault="005078BB" w:rsidP="000715C3">
            <w:pPr>
              <w:snapToGrid w:val="0"/>
              <w:jc w:val="both"/>
            </w:pPr>
            <w:r w:rsidRPr="00A01243">
              <w:t>Экскурсии и целевые прогулки:</w:t>
            </w:r>
          </w:p>
          <w:p w:rsidR="005078BB" w:rsidRPr="00A01243" w:rsidRDefault="005078BB" w:rsidP="000715C3">
            <w:pPr>
              <w:tabs>
                <w:tab w:val="left" w:pos="2325"/>
              </w:tabs>
              <w:jc w:val="both"/>
            </w:pPr>
            <w:r w:rsidRPr="00A01243">
              <w:t>В пожарную часть</w:t>
            </w:r>
            <w:r>
              <w:tab/>
            </w:r>
          </w:p>
          <w:p w:rsidR="005078BB" w:rsidRPr="00A01243" w:rsidRDefault="005078BB" w:rsidP="000715C3">
            <w:pPr>
              <w:jc w:val="both"/>
            </w:pPr>
            <w:r w:rsidRPr="00A01243">
              <w:t>В прачечную – знакомство с электроприборами</w:t>
            </w:r>
          </w:p>
          <w:p w:rsidR="005078BB" w:rsidRPr="00A01243" w:rsidRDefault="005078BB" w:rsidP="000715C3">
            <w:pPr>
              <w:jc w:val="both"/>
            </w:pPr>
            <w:r w:rsidRPr="00A01243">
              <w:t>В магазин электробытовой техники</w:t>
            </w:r>
          </w:p>
        </w:tc>
        <w:tc>
          <w:tcPr>
            <w:tcW w:w="2535" w:type="dxa"/>
            <w:shd w:val="clear" w:color="auto" w:fill="auto"/>
          </w:tcPr>
          <w:p w:rsidR="005078BB" w:rsidRPr="00A01243" w:rsidRDefault="005078BB" w:rsidP="000715C3">
            <w:pPr>
              <w:pStyle w:val="ac"/>
              <w:snapToGrid w:val="0"/>
            </w:pPr>
            <w:r w:rsidRPr="00A01243">
              <w:t>Воспитатели, Тарасова Е.А.</w:t>
            </w:r>
          </w:p>
        </w:tc>
        <w:tc>
          <w:tcPr>
            <w:tcW w:w="1466" w:type="dxa"/>
            <w:shd w:val="clear" w:color="auto" w:fill="auto"/>
          </w:tcPr>
          <w:p w:rsidR="005078BB" w:rsidRPr="00A01243" w:rsidRDefault="005078BB" w:rsidP="000715C3">
            <w:pPr>
              <w:pStyle w:val="ac"/>
              <w:snapToGrid w:val="0"/>
            </w:pPr>
            <w:r w:rsidRPr="00A01243">
              <w:t>В течение года</w:t>
            </w:r>
          </w:p>
        </w:tc>
      </w:tr>
      <w:tr w:rsidR="005078BB" w:rsidRPr="00A01243" w:rsidTr="000715C3">
        <w:tc>
          <w:tcPr>
            <w:tcW w:w="6345" w:type="dxa"/>
            <w:shd w:val="clear" w:color="auto" w:fill="auto"/>
          </w:tcPr>
          <w:p w:rsidR="005078BB" w:rsidRPr="00A01243" w:rsidRDefault="005078BB" w:rsidP="000715C3">
            <w:pPr>
              <w:snapToGrid w:val="0"/>
              <w:jc w:val="both"/>
            </w:pPr>
            <w:r w:rsidRPr="00A01243">
              <w:t>Оформление стендов в группах «Опасные ситуации дома и в детском саду»</w:t>
            </w:r>
            <w:r w:rsidRPr="00A01243">
              <w:tab/>
            </w:r>
          </w:p>
        </w:tc>
        <w:tc>
          <w:tcPr>
            <w:tcW w:w="2535" w:type="dxa"/>
            <w:shd w:val="clear" w:color="auto" w:fill="auto"/>
          </w:tcPr>
          <w:p w:rsidR="005078BB" w:rsidRPr="00A01243" w:rsidRDefault="005078BB" w:rsidP="000715C3">
            <w:pPr>
              <w:pStyle w:val="ac"/>
              <w:snapToGrid w:val="0"/>
            </w:pPr>
            <w:r w:rsidRPr="00A01243">
              <w:t>Воспитатели, Тарасова Е.А.</w:t>
            </w:r>
          </w:p>
        </w:tc>
        <w:tc>
          <w:tcPr>
            <w:tcW w:w="1466" w:type="dxa"/>
            <w:shd w:val="clear" w:color="auto" w:fill="auto"/>
          </w:tcPr>
          <w:p w:rsidR="005078BB" w:rsidRPr="00A01243" w:rsidRDefault="005078BB" w:rsidP="000715C3">
            <w:pPr>
              <w:pStyle w:val="ac"/>
              <w:snapToGrid w:val="0"/>
            </w:pPr>
            <w:r w:rsidRPr="00A01243">
              <w:t>В течение года</w:t>
            </w:r>
          </w:p>
        </w:tc>
      </w:tr>
      <w:tr w:rsidR="005078BB" w:rsidRPr="00A01243" w:rsidTr="000715C3">
        <w:tc>
          <w:tcPr>
            <w:tcW w:w="6345" w:type="dxa"/>
            <w:shd w:val="clear" w:color="auto" w:fill="auto"/>
          </w:tcPr>
          <w:p w:rsidR="005078BB" w:rsidRPr="00A01243" w:rsidRDefault="005078BB" w:rsidP="000715C3">
            <w:pPr>
              <w:snapToGrid w:val="0"/>
              <w:jc w:val="both"/>
            </w:pPr>
            <w:r w:rsidRPr="00A01243">
              <w:t>Консультации:</w:t>
            </w:r>
          </w:p>
          <w:p w:rsidR="005078BB" w:rsidRPr="00A01243" w:rsidRDefault="005078BB" w:rsidP="000715C3">
            <w:pPr>
              <w:jc w:val="both"/>
            </w:pPr>
            <w:r w:rsidRPr="00A01243">
              <w:t>Безопасное поведение</w:t>
            </w:r>
          </w:p>
          <w:p w:rsidR="005078BB" w:rsidRPr="00A01243" w:rsidRDefault="005078BB" w:rsidP="000715C3">
            <w:pPr>
              <w:jc w:val="both"/>
            </w:pPr>
            <w:r w:rsidRPr="00A01243">
              <w:t xml:space="preserve">Внимание: эти предметы таят опасность! </w:t>
            </w:r>
          </w:p>
          <w:p w:rsidR="005078BB" w:rsidRPr="00A01243" w:rsidRDefault="005078BB" w:rsidP="000715C3">
            <w:pPr>
              <w:jc w:val="both"/>
            </w:pPr>
            <w:r w:rsidRPr="00A01243">
              <w:t>Предотвратите беду: действия детей в чрезвычайных ситуациях</w:t>
            </w:r>
          </w:p>
          <w:p w:rsidR="005078BB" w:rsidRPr="00A01243" w:rsidRDefault="005078BB" w:rsidP="000715C3">
            <w:pPr>
              <w:jc w:val="both"/>
            </w:pPr>
            <w:r w:rsidRPr="00A01243">
              <w:t>Правила поведения при пожаре в местах массового скопления людей</w:t>
            </w:r>
          </w:p>
          <w:p w:rsidR="005078BB" w:rsidRPr="00A01243" w:rsidRDefault="005078BB" w:rsidP="000715C3">
            <w:pPr>
              <w:jc w:val="both"/>
            </w:pPr>
            <w:r w:rsidRPr="00A01243">
              <w:t>Первая помощь при ожоге</w:t>
            </w:r>
            <w:r w:rsidRPr="00A01243">
              <w:tab/>
            </w:r>
          </w:p>
        </w:tc>
        <w:tc>
          <w:tcPr>
            <w:tcW w:w="2535" w:type="dxa"/>
            <w:shd w:val="clear" w:color="auto" w:fill="auto"/>
          </w:tcPr>
          <w:p w:rsidR="005078BB" w:rsidRPr="00A01243" w:rsidRDefault="005078BB" w:rsidP="000715C3">
            <w:pPr>
              <w:pStyle w:val="ac"/>
              <w:snapToGrid w:val="0"/>
            </w:pPr>
            <w:r w:rsidRPr="00A01243">
              <w:t>Воспитатели, Тарасова Е.А.</w:t>
            </w:r>
          </w:p>
        </w:tc>
        <w:tc>
          <w:tcPr>
            <w:tcW w:w="1466" w:type="dxa"/>
            <w:shd w:val="clear" w:color="auto" w:fill="auto"/>
          </w:tcPr>
          <w:p w:rsidR="005078BB" w:rsidRPr="00A01243" w:rsidRDefault="005078BB" w:rsidP="000715C3">
            <w:pPr>
              <w:pStyle w:val="ac"/>
              <w:snapToGrid w:val="0"/>
            </w:pPr>
            <w:r w:rsidRPr="00A01243">
              <w:t>В течение года</w:t>
            </w:r>
          </w:p>
        </w:tc>
      </w:tr>
      <w:tr w:rsidR="005078BB" w:rsidRPr="00A01243" w:rsidTr="000715C3">
        <w:tc>
          <w:tcPr>
            <w:tcW w:w="6345" w:type="dxa"/>
            <w:shd w:val="clear" w:color="auto" w:fill="auto"/>
          </w:tcPr>
          <w:p w:rsidR="005078BB" w:rsidRPr="00A01243" w:rsidRDefault="005078BB" w:rsidP="000715C3">
            <w:pPr>
              <w:snapToGrid w:val="0"/>
              <w:jc w:val="both"/>
            </w:pPr>
            <w:r w:rsidRPr="00A01243">
              <w:lastRenderedPageBreak/>
              <w:t>Оформление стендов и уголков безопасности с консультациями в коридорах и холлах детского сада</w:t>
            </w:r>
            <w:r w:rsidRPr="00A01243">
              <w:tab/>
            </w:r>
          </w:p>
        </w:tc>
        <w:tc>
          <w:tcPr>
            <w:tcW w:w="2535" w:type="dxa"/>
            <w:shd w:val="clear" w:color="auto" w:fill="auto"/>
          </w:tcPr>
          <w:p w:rsidR="005078BB" w:rsidRPr="00A01243" w:rsidRDefault="005078BB" w:rsidP="000715C3">
            <w:pPr>
              <w:pStyle w:val="ac"/>
              <w:snapToGrid w:val="0"/>
            </w:pPr>
            <w:r w:rsidRPr="00A01243">
              <w:t>Воспитатели, Тарасова Е.А.</w:t>
            </w:r>
          </w:p>
        </w:tc>
        <w:tc>
          <w:tcPr>
            <w:tcW w:w="1466" w:type="dxa"/>
            <w:shd w:val="clear" w:color="auto" w:fill="auto"/>
          </w:tcPr>
          <w:p w:rsidR="005078BB" w:rsidRPr="00A01243" w:rsidRDefault="005078BB" w:rsidP="000715C3">
            <w:pPr>
              <w:pStyle w:val="ac"/>
              <w:snapToGrid w:val="0"/>
            </w:pPr>
            <w:r w:rsidRPr="00A01243">
              <w:t>В течение года</w:t>
            </w:r>
          </w:p>
        </w:tc>
      </w:tr>
      <w:tr w:rsidR="005078BB" w:rsidRPr="00A01243" w:rsidTr="000715C3">
        <w:tc>
          <w:tcPr>
            <w:tcW w:w="6345" w:type="dxa"/>
            <w:shd w:val="clear" w:color="auto" w:fill="auto"/>
          </w:tcPr>
          <w:p w:rsidR="005078BB" w:rsidRPr="00A01243" w:rsidRDefault="005078BB" w:rsidP="000715C3">
            <w:pPr>
              <w:snapToGrid w:val="0"/>
              <w:jc w:val="both"/>
            </w:pPr>
            <w:r w:rsidRPr="00A01243">
              <w:t>Освещение тем по пожарной безопасности на групповых родительских собраниях</w:t>
            </w:r>
          </w:p>
        </w:tc>
        <w:tc>
          <w:tcPr>
            <w:tcW w:w="2535" w:type="dxa"/>
            <w:shd w:val="clear" w:color="auto" w:fill="auto"/>
          </w:tcPr>
          <w:p w:rsidR="005078BB" w:rsidRPr="00A01243" w:rsidRDefault="005078BB" w:rsidP="000715C3">
            <w:pPr>
              <w:pStyle w:val="ac"/>
              <w:snapToGrid w:val="0"/>
            </w:pPr>
            <w:r w:rsidRPr="00A01243">
              <w:t>Воспитатели. Тарасова Е.А.</w:t>
            </w:r>
          </w:p>
        </w:tc>
        <w:tc>
          <w:tcPr>
            <w:tcW w:w="1466" w:type="dxa"/>
            <w:shd w:val="clear" w:color="auto" w:fill="auto"/>
          </w:tcPr>
          <w:p w:rsidR="005078BB" w:rsidRPr="00A01243" w:rsidRDefault="005078BB" w:rsidP="000715C3">
            <w:pPr>
              <w:pStyle w:val="ac"/>
              <w:snapToGrid w:val="0"/>
            </w:pPr>
            <w:r w:rsidRPr="00A01243">
              <w:t>В течение года</w:t>
            </w:r>
          </w:p>
        </w:tc>
      </w:tr>
    </w:tbl>
    <w:p w:rsidR="005078BB" w:rsidRPr="00A01243" w:rsidRDefault="005078BB" w:rsidP="005078BB"/>
    <w:p w:rsidR="005078BB" w:rsidRPr="00A01243" w:rsidRDefault="005078BB" w:rsidP="005078BB">
      <w:pPr>
        <w:jc w:val="right"/>
      </w:pPr>
      <w:r w:rsidRPr="00A01243">
        <w:t xml:space="preserve">Приложение №__ к Годовому плану </w:t>
      </w:r>
    </w:p>
    <w:p w:rsidR="005078BB" w:rsidRPr="00A01243" w:rsidRDefault="005078BB" w:rsidP="005078BB"/>
    <w:p w:rsidR="005078BB" w:rsidRPr="00A01243" w:rsidRDefault="005078BB" w:rsidP="005078BB">
      <w:pPr>
        <w:jc w:val="center"/>
        <w:rPr>
          <w:b/>
          <w:bCs/>
        </w:rPr>
      </w:pPr>
      <w:r w:rsidRPr="00A01243">
        <w:rPr>
          <w:b/>
          <w:bCs/>
        </w:rPr>
        <w:t>План организации совместной работы ДОУ и МБОУ СОШ №1</w:t>
      </w: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129"/>
        <w:gridCol w:w="2410"/>
        <w:gridCol w:w="1420"/>
      </w:tblGrid>
      <w:tr w:rsidR="005078BB" w:rsidRPr="00A01243" w:rsidTr="000715C3">
        <w:tc>
          <w:tcPr>
            <w:tcW w:w="675" w:type="dxa"/>
            <w:shd w:val="clear" w:color="auto" w:fill="auto"/>
          </w:tcPr>
          <w:p w:rsidR="005078BB" w:rsidRPr="004276E3" w:rsidRDefault="005078BB" w:rsidP="000715C3">
            <w:pPr>
              <w:pStyle w:val="ac"/>
              <w:snapToGrid w:val="0"/>
              <w:jc w:val="center"/>
              <w:rPr>
                <w:b/>
                <w:bCs/>
              </w:rPr>
            </w:pPr>
            <w:r w:rsidRPr="004276E3">
              <w:rPr>
                <w:b/>
                <w:bCs/>
              </w:rPr>
              <w:t>№п/п</w:t>
            </w:r>
          </w:p>
        </w:tc>
        <w:tc>
          <w:tcPr>
            <w:tcW w:w="6129" w:type="dxa"/>
            <w:shd w:val="clear" w:color="auto" w:fill="auto"/>
          </w:tcPr>
          <w:p w:rsidR="005078BB" w:rsidRPr="004276E3" w:rsidRDefault="005078BB" w:rsidP="000715C3">
            <w:pPr>
              <w:pStyle w:val="ac"/>
              <w:snapToGrid w:val="0"/>
              <w:jc w:val="center"/>
              <w:rPr>
                <w:b/>
                <w:bCs/>
              </w:rPr>
            </w:pPr>
            <w:r w:rsidRPr="004276E3">
              <w:rPr>
                <w:b/>
                <w:bCs/>
              </w:rPr>
              <w:t>Мероприятия</w:t>
            </w:r>
          </w:p>
        </w:tc>
        <w:tc>
          <w:tcPr>
            <w:tcW w:w="2410" w:type="dxa"/>
            <w:shd w:val="clear" w:color="auto" w:fill="auto"/>
          </w:tcPr>
          <w:p w:rsidR="005078BB" w:rsidRPr="004276E3" w:rsidRDefault="005078BB" w:rsidP="000715C3">
            <w:pPr>
              <w:pStyle w:val="ac"/>
              <w:snapToGrid w:val="0"/>
              <w:jc w:val="center"/>
              <w:rPr>
                <w:b/>
                <w:bCs/>
              </w:rPr>
            </w:pPr>
            <w:r w:rsidRPr="004276E3">
              <w:rPr>
                <w:b/>
                <w:bCs/>
              </w:rPr>
              <w:t>Ответственный</w:t>
            </w:r>
          </w:p>
        </w:tc>
        <w:tc>
          <w:tcPr>
            <w:tcW w:w="1420" w:type="dxa"/>
            <w:shd w:val="clear" w:color="auto" w:fill="auto"/>
          </w:tcPr>
          <w:p w:rsidR="005078BB" w:rsidRPr="004276E3" w:rsidRDefault="005078BB" w:rsidP="000715C3">
            <w:pPr>
              <w:pStyle w:val="ac"/>
              <w:snapToGrid w:val="0"/>
              <w:jc w:val="center"/>
              <w:rPr>
                <w:b/>
                <w:bCs/>
              </w:rPr>
            </w:pPr>
            <w:r w:rsidRPr="004276E3">
              <w:rPr>
                <w:b/>
                <w:bCs/>
              </w:rPr>
              <w:t>Срок</w:t>
            </w:r>
          </w:p>
        </w:tc>
      </w:tr>
      <w:tr w:rsidR="005078BB" w:rsidRPr="00A01243" w:rsidTr="000715C3">
        <w:tc>
          <w:tcPr>
            <w:tcW w:w="675" w:type="dxa"/>
            <w:shd w:val="clear" w:color="auto" w:fill="auto"/>
          </w:tcPr>
          <w:p w:rsidR="005078BB" w:rsidRPr="00A01243" w:rsidRDefault="005078BB" w:rsidP="000715C3">
            <w:pPr>
              <w:pStyle w:val="ac"/>
              <w:snapToGrid w:val="0"/>
            </w:pPr>
            <w:r w:rsidRPr="00A01243">
              <w:t>1</w:t>
            </w:r>
          </w:p>
        </w:tc>
        <w:tc>
          <w:tcPr>
            <w:tcW w:w="6129" w:type="dxa"/>
            <w:shd w:val="clear" w:color="auto" w:fill="auto"/>
          </w:tcPr>
          <w:p w:rsidR="005078BB" w:rsidRPr="00A01243" w:rsidRDefault="005078BB" w:rsidP="000715C3">
            <w:pPr>
              <w:pStyle w:val="ac"/>
              <w:snapToGrid w:val="0"/>
            </w:pPr>
            <w:r w:rsidRPr="00A01243">
              <w:t>Утверждение плана совместной работы со школой</w:t>
            </w:r>
          </w:p>
        </w:tc>
        <w:tc>
          <w:tcPr>
            <w:tcW w:w="2410" w:type="dxa"/>
            <w:shd w:val="clear" w:color="auto" w:fill="auto"/>
          </w:tcPr>
          <w:p w:rsidR="005078BB" w:rsidRPr="00A01243" w:rsidRDefault="005078BB" w:rsidP="000715C3">
            <w:pPr>
              <w:pStyle w:val="ac"/>
              <w:snapToGrid w:val="0"/>
            </w:pPr>
            <w:r>
              <w:t>Тарасова Е.А.</w:t>
            </w:r>
          </w:p>
        </w:tc>
        <w:tc>
          <w:tcPr>
            <w:tcW w:w="1420" w:type="dxa"/>
            <w:shd w:val="clear" w:color="auto" w:fill="auto"/>
          </w:tcPr>
          <w:p w:rsidR="005078BB" w:rsidRPr="00A01243" w:rsidRDefault="005078BB" w:rsidP="000715C3">
            <w:pPr>
              <w:pStyle w:val="ac"/>
              <w:snapToGrid w:val="0"/>
            </w:pPr>
            <w:r w:rsidRPr="00A01243">
              <w:t>сентябрь</w:t>
            </w:r>
          </w:p>
        </w:tc>
      </w:tr>
      <w:tr w:rsidR="005078BB" w:rsidRPr="00A01243" w:rsidTr="000715C3">
        <w:tc>
          <w:tcPr>
            <w:tcW w:w="675" w:type="dxa"/>
            <w:shd w:val="clear" w:color="auto" w:fill="auto"/>
          </w:tcPr>
          <w:p w:rsidR="005078BB" w:rsidRPr="00A01243" w:rsidRDefault="005078BB" w:rsidP="000715C3">
            <w:pPr>
              <w:pStyle w:val="ac"/>
              <w:snapToGrid w:val="0"/>
            </w:pPr>
            <w:r w:rsidRPr="00A01243">
              <w:t>2</w:t>
            </w:r>
          </w:p>
        </w:tc>
        <w:tc>
          <w:tcPr>
            <w:tcW w:w="6129" w:type="dxa"/>
            <w:shd w:val="clear" w:color="auto" w:fill="auto"/>
          </w:tcPr>
          <w:p w:rsidR="005078BB" w:rsidRPr="00A01243" w:rsidRDefault="005078BB" w:rsidP="000715C3">
            <w:pPr>
              <w:pStyle w:val="ac"/>
              <w:snapToGrid w:val="0"/>
            </w:pPr>
            <w:r w:rsidRPr="00A01243">
              <w:t xml:space="preserve">Целевая прогулка к школе                                                                                                                                                                                                         </w:t>
            </w:r>
          </w:p>
        </w:tc>
        <w:tc>
          <w:tcPr>
            <w:tcW w:w="2410" w:type="dxa"/>
            <w:shd w:val="clear" w:color="auto" w:fill="auto"/>
          </w:tcPr>
          <w:p w:rsidR="005078BB" w:rsidRPr="00A01243" w:rsidRDefault="005078BB" w:rsidP="000715C3">
            <w:pPr>
              <w:pStyle w:val="ac"/>
              <w:snapToGrid w:val="0"/>
            </w:pPr>
            <w:r w:rsidRPr="00A01243">
              <w:t>Воспитатели</w:t>
            </w:r>
          </w:p>
        </w:tc>
        <w:tc>
          <w:tcPr>
            <w:tcW w:w="1420" w:type="dxa"/>
            <w:shd w:val="clear" w:color="auto" w:fill="auto"/>
          </w:tcPr>
          <w:p w:rsidR="005078BB" w:rsidRPr="00A01243" w:rsidRDefault="005078BB" w:rsidP="000715C3">
            <w:pPr>
              <w:pStyle w:val="ac"/>
              <w:snapToGrid w:val="0"/>
            </w:pPr>
            <w:r w:rsidRPr="00A01243">
              <w:t>Сентябрь, май</w:t>
            </w:r>
          </w:p>
        </w:tc>
      </w:tr>
      <w:tr w:rsidR="005078BB" w:rsidRPr="00A01243" w:rsidTr="000715C3">
        <w:tc>
          <w:tcPr>
            <w:tcW w:w="675" w:type="dxa"/>
            <w:shd w:val="clear" w:color="auto" w:fill="auto"/>
          </w:tcPr>
          <w:p w:rsidR="005078BB" w:rsidRPr="00A01243" w:rsidRDefault="005078BB" w:rsidP="000715C3">
            <w:pPr>
              <w:pStyle w:val="ac"/>
              <w:snapToGrid w:val="0"/>
            </w:pPr>
            <w:r w:rsidRPr="00A01243">
              <w:t>3</w:t>
            </w:r>
          </w:p>
        </w:tc>
        <w:tc>
          <w:tcPr>
            <w:tcW w:w="6129" w:type="dxa"/>
            <w:shd w:val="clear" w:color="auto" w:fill="auto"/>
          </w:tcPr>
          <w:p w:rsidR="005078BB" w:rsidRPr="00A01243" w:rsidRDefault="005078BB" w:rsidP="000715C3">
            <w:pPr>
              <w:pStyle w:val="ac"/>
              <w:snapToGrid w:val="0"/>
            </w:pPr>
            <w:r w:rsidRPr="00A01243">
              <w:t>«День — знаний» - развлечение</w:t>
            </w:r>
          </w:p>
          <w:p w:rsidR="005078BB" w:rsidRPr="00A01243" w:rsidRDefault="005078BB" w:rsidP="000715C3">
            <w:pPr>
              <w:pStyle w:val="ac"/>
              <w:snapToGrid w:val="0"/>
            </w:pPr>
            <w:r w:rsidRPr="00A01243">
              <w:t>Коллективная зарядка</w:t>
            </w:r>
          </w:p>
        </w:tc>
        <w:tc>
          <w:tcPr>
            <w:tcW w:w="2410" w:type="dxa"/>
            <w:shd w:val="clear" w:color="auto" w:fill="auto"/>
          </w:tcPr>
          <w:p w:rsidR="005078BB" w:rsidRPr="00A01243" w:rsidRDefault="005078BB" w:rsidP="000715C3">
            <w:pPr>
              <w:pStyle w:val="ac"/>
              <w:snapToGrid w:val="0"/>
            </w:pPr>
            <w:proofErr w:type="spellStart"/>
            <w:r w:rsidRPr="00A01243">
              <w:t>Скердонова</w:t>
            </w:r>
            <w:proofErr w:type="spellEnd"/>
            <w:r w:rsidRPr="00A01243">
              <w:t xml:space="preserve"> Е.И.</w:t>
            </w:r>
          </w:p>
        </w:tc>
        <w:tc>
          <w:tcPr>
            <w:tcW w:w="1420" w:type="dxa"/>
            <w:shd w:val="clear" w:color="auto" w:fill="auto"/>
          </w:tcPr>
          <w:p w:rsidR="005078BB" w:rsidRPr="00A01243" w:rsidRDefault="004D7B3C" w:rsidP="000715C3">
            <w:pPr>
              <w:pStyle w:val="ac"/>
              <w:snapToGrid w:val="0"/>
            </w:pPr>
            <w:r>
              <w:t>1</w:t>
            </w:r>
            <w:r w:rsidR="005078BB" w:rsidRPr="00A01243">
              <w:t xml:space="preserve"> сентября</w:t>
            </w:r>
          </w:p>
          <w:p w:rsidR="005078BB" w:rsidRPr="00A01243" w:rsidRDefault="004D7B3C" w:rsidP="000715C3">
            <w:pPr>
              <w:pStyle w:val="ac"/>
              <w:snapToGrid w:val="0"/>
            </w:pPr>
            <w:r>
              <w:t>1</w:t>
            </w:r>
            <w:r w:rsidR="005078BB" w:rsidRPr="00A01243">
              <w:t xml:space="preserve"> сентября</w:t>
            </w:r>
          </w:p>
        </w:tc>
      </w:tr>
      <w:tr w:rsidR="005078BB" w:rsidRPr="00A01243" w:rsidTr="000715C3">
        <w:tc>
          <w:tcPr>
            <w:tcW w:w="675" w:type="dxa"/>
            <w:shd w:val="clear" w:color="auto" w:fill="auto"/>
          </w:tcPr>
          <w:p w:rsidR="005078BB" w:rsidRPr="00A01243" w:rsidRDefault="005078BB" w:rsidP="000715C3">
            <w:pPr>
              <w:pStyle w:val="ac"/>
              <w:snapToGrid w:val="0"/>
            </w:pPr>
            <w:r w:rsidRPr="00A01243">
              <w:t>4</w:t>
            </w:r>
          </w:p>
        </w:tc>
        <w:tc>
          <w:tcPr>
            <w:tcW w:w="6129" w:type="dxa"/>
            <w:shd w:val="clear" w:color="auto" w:fill="auto"/>
          </w:tcPr>
          <w:p w:rsidR="005078BB" w:rsidRPr="00A01243" w:rsidRDefault="005078BB" w:rsidP="000715C3">
            <w:pPr>
              <w:pStyle w:val="ac"/>
              <w:snapToGrid w:val="0"/>
            </w:pPr>
            <w:r w:rsidRPr="00A01243">
              <w:t xml:space="preserve">Проведение мониторинга (диагностики) готовности детей к школьному обучению </w:t>
            </w:r>
          </w:p>
        </w:tc>
        <w:tc>
          <w:tcPr>
            <w:tcW w:w="2410" w:type="dxa"/>
            <w:shd w:val="clear" w:color="auto" w:fill="auto"/>
          </w:tcPr>
          <w:p w:rsidR="005078BB" w:rsidRPr="00A01243" w:rsidRDefault="005078BB" w:rsidP="000715C3">
            <w:pPr>
              <w:pStyle w:val="ac"/>
              <w:snapToGrid w:val="0"/>
            </w:pPr>
            <w:r w:rsidRPr="00A01243">
              <w:t>Воспитатели, Тарасова Е.А.</w:t>
            </w:r>
          </w:p>
        </w:tc>
        <w:tc>
          <w:tcPr>
            <w:tcW w:w="1420" w:type="dxa"/>
            <w:shd w:val="clear" w:color="auto" w:fill="auto"/>
          </w:tcPr>
          <w:p w:rsidR="005078BB" w:rsidRPr="00A01243" w:rsidRDefault="005078BB" w:rsidP="000715C3">
            <w:pPr>
              <w:pStyle w:val="ac"/>
              <w:snapToGrid w:val="0"/>
            </w:pPr>
            <w:r w:rsidRPr="00A01243">
              <w:t>Октябрь, апрель</w:t>
            </w:r>
          </w:p>
        </w:tc>
      </w:tr>
      <w:tr w:rsidR="005078BB" w:rsidRPr="00A01243" w:rsidTr="000715C3">
        <w:tc>
          <w:tcPr>
            <w:tcW w:w="675" w:type="dxa"/>
            <w:shd w:val="clear" w:color="auto" w:fill="auto"/>
          </w:tcPr>
          <w:p w:rsidR="005078BB" w:rsidRPr="00A01243" w:rsidRDefault="005078BB" w:rsidP="000715C3">
            <w:pPr>
              <w:pStyle w:val="ac"/>
              <w:snapToGrid w:val="0"/>
            </w:pPr>
            <w:r w:rsidRPr="00A01243">
              <w:t>5</w:t>
            </w:r>
          </w:p>
        </w:tc>
        <w:tc>
          <w:tcPr>
            <w:tcW w:w="6129" w:type="dxa"/>
            <w:shd w:val="clear" w:color="auto" w:fill="auto"/>
          </w:tcPr>
          <w:p w:rsidR="005078BB" w:rsidRPr="00A01243" w:rsidRDefault="005078BB" w:rsidP="000715C3">
            <w:pPr>
              <w:pStyle w:val="ac"/>
              <w:snapToGrid w:val="0"/>
            </w:pPr>
            <w:r w:rsidRPr="00A01243">
              <w:t>Целевая прогулка в школу знакомство</w:t>
            </w:r>
          </w:p>
          <w:p w:rsidR="005078BB" w:rsidRPr="00A01243" w:rsidRDefault="005078BB" w:rsidP="000715C3">
            <w:pPr>
              <w:pStyle w:val="ac"/>
            </w:pPr>
            <w:r w:rsidRPr="00A01243">
              <w:t>с классом, спортивным залом.</w:t>
            </w:r>
          </w:p>
        </w:tc>
        <w:tc>
          <w:tcPr>
            <w:tcW w:w="2410" w:type="dxa"/>
            <w:shd w:val="clear" w:color="auto" w:fill="auto"/>
          </w:tcPr>
          <w:p w:rsidR="005078BB" w:rsidRPr="00A01243" w:rsidRDefault="005078BB" w:rsidP="000715C3">
            <w:pPr>
              <w:pStyle w:val="ac"/>
              <w:snapToGrid w:val="0"/>
            </w:pPr>
            <w:r w:rsidRPr="00A01243">
              <w:t>Воспитатели</w:t>
            </w:r>
          </w:p>
        </w:tc>
        <w:tc>
          <w:tcPr>
            <w:tcW w:w="1420" w:type="dxa"/>
            <w:shd w:val="clear" w:color="auto" w:fill="auto"/>
          </w:tcPr>
          <w:p w:rsidR="005078BB" w:rsidRPr="00A01243" w:rsidRDefault="005078BB" w:rsidP="000715C3">
            <w:pPr>
              <w:pStyle w:val="ac"/>
              <w:snapToGrid w:val="0"/>
            </w:pPr>
            <w:r w:rsidRPr="00A01243">
              <w:t>Апрель</w:t>
            </w:r>
          </w:p>
        </w:tc>
      </w:tr>
      <w:tr w:rsidR="005078BB" w:rsidRPr="00A01243" w:rsidTr="000715C3">
        <w:tc>
          <w:tcPr>
            <w:tcW w:w="675" w:type="dxa"/>
            <w:shd w:val="clear" w:color="auto" w:fill="auto"/>
          </w:tcPr>
          <w:p w:rsidR="005078BB" w:rsidRPr="00A01243" w:rsidRDefault="005078BB" w:rsidP="000715C3">
            <w:pPr>
              <w:pStyle w:val="ac"/>
              <w:snapToGrid w:val="0"/>
            </w:pPr>
            <w:r>
              <w:t>6</w:t>
            </w:r>
          </w:p>
        </w:tc>
        <w:tc>
          <w:tcPr>
            <w:tcW w:w="6129" w:type="dxa"/>
            <w:shd w:val="clear" w:color="auto" w:fill="auto"/>
          </w:tcPr>
          <w:p w:rsidR="005078BB" w:rsidRPr="00A01243" w:rsidRDefault="005078BB" w:rsidP="000715C3">
            <w:pPr>
              <w:pStyle w:val="ac"/>
              <w:snapToGrid w:val="0"/>
            </w:pPr>
            <w:r w:rsidRPr="00A01243">
              <w:t>Участие учителя школы в родительском</w:t>
            </w:r>
          </w:p>
          <w:p w:rsidR="005078BB" w:rsidRPr="00A01243" w:rsidRDefault="005078BB" w:rsidP="000715C3">
            <w:pPr>
              <w:pStyle w:val="ac"/>
            </w:pPr>
            <w:r w:rsidRPr="00A01243">
              <w:t xml:space="preserve"> собрании в подготовительной к школе группы.</w:t>
            </w:r>
          </w:p>
        </w:tc>
        <w:tc>
          <w:tcPr>
            <w:tcW w:w="2410" w:type="dxa"/>
            <w:shd w:val="clear" w:color="auto" w:fill="auto"/>
          </w:tcPr>
          <w:p w:rsidR="005078BB" w:rsidRPr="00A01243" w:rsidRDefault="005078BB" w:rsidP="000715C3">
            <w:pPr>
              <w:pStyle w:val="ac"/>
              <w:snapToGrid w:val="0"/>
            </w:pPr>
            <w:r w:rsidRPr="00A01243">
              <w:t>Воспитатели</w:t>
            </w:r>
          </w:p>
        </w:tc>
        <w:tc>
          <w:tcPr>
            <w:tcW w:w="1420" w:type="dxa"/>
            <w:shd w:val="clear" w:color="auto" w:fill="auto"/>
          </w:tcPr>
          <w:p w:rsidR="005078BB" w:rsidRPr="00A01243" w:rsidRDefault="005078BB" w:rsidP="000715C3">
            <w:pPr>
              <w:pStyle w:val="ac"/>
              <w:snapToGrid w:val="0"/>
            </w:pPr>
            <w:r w:rsidRPr="00A01243">
              <w:t>Март</w:t>
            </w:r>
          </w:p>
        </w:tc>
      </w:tr>
    </w:tbl>
    <w:p w:rsidR="005078BB" w:rsidRDefault="005078BB" w:rsidP="005078BB">
      <w:pPr>
        <w:jc w:val="center"/>
        <w:rPr>
          <w:b/>
          <w:bCs/>
        </w:rPr>
      </w:pPr>
    </w:p>
    <w:p w:rsidR="005078BB" w:rsidRPr="00A01243" w:rsidRDefault="005078BB" w:rsidP="005078BB">
      <w:pPr>
        <w:jc w:val="center"/>
        <w:rPr>
          <w:b/>
          <w:bCs/>
        </w:rPr>
      </w:pPr>
      <w:r w:rsidRPr="00A01243">
        <w:rPr>
          <w:b/>
          <w:bCs/>
        </w:rPr>
        <w:t>План совместной работы ДО</w:t>
      </w:r>
      <w:r>
        <w:rPr>
          <w:b/>
          <w:bCs/>
        </w:rPr>
        <w:t>У с социальными институтами</w:t>
      </w: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5797"/>
        <w:gridCol w:w="2268"/>
        <w:gridCol w:w="1879"/>
      </w:tblGrid>
      <w:tr w:rsidR="005078BB" w:rsidRPr="004276E3" w:rsidTr="000715C3">
        <w:tc>
          <w:tcPr>
            <w:tcW w:w="690" w:type="dxa"/>
            <w:shd w:val="clear" w:color="auto" w:fill="auto"/>
          </w:tcPr>
          <w:p w:rsidR="005078BB" w:rsidRPr="004276E3" w:rsidRDefault="005078BB" w:rsidP="000715C3">
            <w:pPr>
              <w:pStyle w:val="ac"/>
              <w:snapToGrid w:val="0"/>
              <w:jc w:val="center"/>
              <w:rPr>
                <w:b/>
                <w:bCs/>
              </w:rPr>
            </w:pPr>
            <w:r w:rsidRPr="004276E3">
              <w:rPr>
                <w:b/>
                <w:bCs/>
              </w:rPr>
              <w:t>№ п/п</w:t>
            </w:r>
          </w:p>
        </w:tc>
        <w:tc>
          <w:tcPr>
            <w:tcW w:w="5797" w:type="dxa"/>
            <w:shd w:val="clear" w:color="auto" w:fill="auto"/>
          </w:tcPr>
          <w:p w:rsidR="005078BB" w:rsidRPr="004276E3" w:rsidRDefault="005078BB" w:rsidP="000715C3">
            <w:pPr>
              <w:pStyle w:val="ac"/>
              <w:snapToGrid w:val="0"/>
              <w:jc w:val="center"/>
              <w:rPr>
                <w:b/>
                <w:bCs/>
              </w:rPr>
            </w:pPr>
            <w:r w:rsidRPr="004276E3">
              <w:rPr>
                <w:b/>
                <w:bCs/>
              </w:rPr>
              <w:t>Формы работы</w:t>
            </w:r>
          </w:p>
        </w:tc>
        <w:tc>
          <w:tcPr>
            <w:tcW w:w="2268" w:type="dxa"/>
            <w:shd w:val="clear" w:color="auto" w:fill="auto"/>
          </w:tcPr>
          <w:p w:rsidR="005078BB" w:rsidRPr="004276E3" w:rsidRDefault="005078BB" w:rsidP="000715C3">
            <w:pPr>
              <w:pStyle w:val="ac"/>
              <w:snapToGrid w:val="0"/>
              <w:jc w:val="center"/>
              <w:rPr>
                <w:b/>
                <w:bCs/>
              </w:rPr>
            </w:pPr>
            <w:r w:rsidRPr="004276E3">
              <w:rPr>
                <w:b/>
                <w:bCs/>
              </w:rPr>
              <w:t>Задачи</w:t>
            </w:r>
          </w:p>
        </w:tc>
        <w:tc>
          <w:tcPr>
            <w:tcW w:w="1879" w:type="dxa"/>
            <w:shd w:val="clear" w:color="auto" w:fill="auto"/>
          </w:tcPr>
          <w:p w:rsidR="005078BB" w:rsidRPr="004276E3" w:rsidRDefault="005078BB" w:rsidP="000715C3">
            <w:pPr>
              <w:pStyle w:val="ac"/>
              <w:snapToGrid w:val="0"/>
              <w:jc w:val="center"/>
              <w:rPr>
                <w:b/>
                <w:bCs/>
              </w:rPr>
            </w:pPr>
            <w:r w:rsidRPr="004276E3">
              <w:rPr>
                <w:b/>
                <w:bCs/>
              </w:rPr>
              <w:t>Срок</w:t>
            </w:r>
          </w:p>
        </w:tc>
      </w:tr>
      <w:tr w:rsidR="005078BB" w:rsidRPr="00A01243" w:rsidTr="000715C3">
        <w:tc>
          <w:tcPr>
            <w:tcW w:w="10634" w:type="dxa"/>
            <w:gridSpan w:val="4"/>
            <w:shd w:val="clear" w:color="auto" w:fill="auto"/>
          </w:tcPr>
          <w:p w:rsidR="005078BB" w:rsidRPr="004276E3" w:rsidRDefault="005078BB" w:rsidP="000715C3">
            <w:pPr>
              <w:pStyle w:val="ac"/>
              <w:snapToGrid w:val="0"/>
              <w:jc w:val="center"/>
              <w:rPr>
                <w:b/>
                <w:bCs/>
                <w:i/>
                <w:iCs/>
              </w:rPr>
            </w:pPr>
            <w:r w:rsidRPr="004276E3">
              <w:rPr>
                <w:b/>
                <w:bCs/>
                <w:i/>
                <w:iCs/>
              </w:rPr>
              <w:t>Детская городская библиотека</w:t>
            </w:r>
          </w:p>
        </w:tc>
      </w:tr>
      <w:tr w:rsidR="005078BB" w:rsidRPr="00A01243" w:rsidTr="000715C3">
        <w:tc>
          <w:tcPr>
            <w:tcW w:w="690" w:type="dxa"/>
            <w:shd w:val="clear" w:color="auto" w:fill="auto"/>
          </w:tcPr>
          <w:p w:rsidR="005078BB" w:rsidRPr="00A01243" w:rsidRDefault="005078BB" w:rsidP="000715C3">
            <w:pPr>
              <w:pStyle w:val="ac"/>
              <w:snapToGrid w:val="0"/>
            </w:pPr>
            <w:r w:rsidRPr="00A01243">
              <w:t>1</w:t>
            </w:r>
          </w:p>
        </w:tc>
        <w:tc>
          <w:tcPr>
            <w:tcW w:w="5797" w:type="dxa"/>
            <w:shd w:val="clear" w:color="auto" w:fill="auto"/>
          </w:tcPr>
          <w:p w:rsidR="005078BB" w:rsidRPr="00A01243" w:rsidRDefault="005078BB" w:rsidP="000715C3">
            <w:pPr>
              <w:pStyle w:val="ac"/>
              <w:snapToGrid w:val="0"/>
            </w:pPr>
            <w:r w:rsidRPr="00A01243">
              <w:t>Экскурсия в библиотеку</w:t>
            </w:r>
          </w:p>
        </w:tc>
        <w:tc>
          <w:tcPr>
            <w:tcW w:w="2268" w:type="dxa"/>
            <w:vMerge w:val="restart"/>
            <w:shd w:val="clear" w:color="auto" w:fill="auto"/>
          </w:tcPr>
          <w:p w:rsidR="005078BB" w:rsidRPr="00A01243" w:rsidRDefault="005078BB" w:rsidP="000715C3">
            <w:pPr>
              <w:pStyle w:val="ac"/>
              <w:snapToGrid w:val="0"/>
            </w:pPr>
            <w:r w:rsidRPr="00A01243">
              <w:t>Приобщение детей к культуре чтения художественной литературы. Формировать</w:t>
            </w:r>
            <w:r>
              <w:t xml:space="preserve"> у детей запас литературных </w:t>
            </w:r>
            <w:r w:rsidRPr="00A01243">
              <w:t>высказываний, эпитетов.</w:t>
            </w:r>
          </w:p>
        </w:tc>
        <w:tc>
          <w:tcPr>
            <w:tcW w:w="1879" w:type="dxa"/>
            <w:vMerge w:val="restart"/>
            <w:shd w:val="clear" w:color="auto" w:fill="auto"/>
          </w:tcPr>
          <w:p w:rsidR="005078BB" w:rsidRPr="00A01243" w:rsidRDefault="005078BB" w:rsidP="000715C3">
            <w:pPr>
              <w:pStyle w:val="ac"/>
              <w:snapToGrid w:val="0"/>
            </w:pPr>
            <w:r w:rsidRPr="00A01243">
              <w:t>В течение года</w:t>
            </w:r>
          </w:p>
        </w:tc>
      </w:tr>
      <w:tr w:rsidR="005078BB" w:rsidRPr="00A01243" w:rsidTr="000715C3">
        <w:tc>
          <w:tcPr>
            <w:tcW w:w="690" w:type="dxa"/>
            <w:shd w:val="clear" w:color="auto" w:fill="auto"/>
          </w:tcPr>
          <w:p w:rsidR="005078BB" w:rsidRPr="00A01243" w:rsidRDefault="005078BB" w:rsidP="000715C3">
            <w:pPr>
              <w:pStyle w:val="ac"/>
              <w:snapToGrid w:val="0"/>
            </w:pPr>
            <w:r w:rsidRPr="00A01243">
              <w:t>2</w:t>
            </w:r>
          </w:p>
        </w:tc>
        <w:tc>
          <w:tcPr>
            <w:tcW w:w="5797" w:type="dxa"/>
            <w:shd w:val="clear" w:color="auto" w:fill="auto"/>
          </w:tcPr>
          <w:p w:rsidR="005078BB" w:rsidRPr="00A01243" w:rsidRDefault="005078BB" w:rsidP="000715C3">
            <w:pPr>
              <w:pStyle w:val="ac"/>
              <w:snapToGrid w:val="0"/>
            </w:pPr>
            <w:r w:rsidRPr="00A01243">
              <w:t>Использование фонда библиотеки для организации занятий с детьми и родителями</w:t>
            </w:r>
          </w:p>
        </w:tc>
        <w:tc>
          <w:tcPr>
            <w:tcW w:w="2268" w:type="dxa"/>
            <w:vMerge/>
            <w:shd w:val="clear" w:color="auto" w:fill="auto"/>
          </w:tcPr>
          <w:p w:rsidR="005078BB" w:rsidRPr="00A01243" w:rsidRDefault="005078BB" w:rsidP="000715C3">
            <w:pPr>
              <w:pStyle w:val="ac"/>
              <w:snapToGrid w:val="0"/>
            </w:pPr>
          </w:p>
        </w:tc>
        <w:tc>
          <w:tcPr>
            <w:tcW w:w="1879" w:type="dxa"/>
            <w:vMerge/>
            <w:shd w:val="clear" w:color="auto" w:fill="auto"/>
          </w:tcPr>
          <w:p w:rsidR="005078BB" w:rsidRPr="00A01243" w:rsidRDefault="005078BB" w:rsidP="000715C3">
            <w:pPr>
              <w:pStyle w:val="ac"/>
              <w:snapToGrid w:val="0"/>
            </w:pPr>
          </w:p>
        </w:tc>
      </w:tr>
      <w:tr w:rsidR="005078BB" w:rsidRPr="00A01243" w:rsidTr="000715C3">
        <w:tc>
          <w:tcPr>
            <w:tcW w:w="690" w:type="dxa"/>
            <w:shd w:val="clear" w:color="auto" w:fill="auto"/>
          </w:tcPr>
          <w:p w:rsidR="005078BB" w:rsidRPr="00A01243" w:rsidRDefault="005078BB" w:rsidP="000715C3">
            <w:pPr>
              <w:pStyle w:val="ac"/>
              <w:snapToGrid w:val="0"/>
            </w:pPr>
            <w:r w:rsidRPr="00A01243">
              <w:t>3</w:t>
            </w:r>
          </w:p>
        </w:tc>
        <w:tc>
          <w:tcPr>
            <w:tcW w:w="5797" w:type="dxa"/>
            <w:shd w:val="clear" w:color="auto" w:fill="auto"/>
          </w:tcPr>
          <w:p w:rsidR="005078BB" w:rsidRPr="00A01243" w:rsidRDefault="005078BB" w:rsidP="000715C3">
            <w:pPr>
              <w:pStyle w:val="ac"/>
              <w:snapToGrid w:val="0"/>
            </w:pPr>
            <w:r w:rsidRPr="00A01243">
              <w:t>Проведение бесед с детьми по прочитанным книгам</w:t>
            </w:r>
          </w:p>
        </w:tc>
        <w:tc>
          <w:tcPr>
            <w:tcW w:w="2268" w:type="dxa"/>
            <w:vMerge/>
            <w:shd w:val="clear" w:color="auto" w:fill="auto"/>
          </w:tcPr>
          <w:p w:rsidR="005078BB" w:rsidRPr="00A01243" w:rsidRDefault="005078BB" w:rsidP="000715C3">
            <w:pPr>
              <w:pStyle w:val="ac"/>
              <w:snapToGrid w:val="0"/>
            </w:pPr>
          </w:p>
        </w:tc>
        <w:tc>
          <w:tcPr>
            <w:tcW w:w="1879" w:type="dxa"/>
            <w:vMerge/>
            <w:shd w:val="clear" w:color="auto" w:fill="auto"/>
          </w:tcPr>
          <w:p w:rsidR="005078BB" w:rsidRPr="00A01243" w:rsidRDefault="005078BB" w:rsidP="000715C3">
            <w:pPr>
              <w:pStyle w:val="ac"/>
              <w:snapToGrid w:val="0"/>
            </w:pPr>
          </w:p>
        </w:tc>
      </w:tr>
      <w:tr w:rsidR="005078BB" w:rsidRPr="00A01243" w:rsidTr="000715C3">
        <w:tc>
          <w:tcPr>
            <w:tcW w:w="690" w:type="dxa"/>
            <w:shd w:val="clear" w:color="auto" w:fill="auto"/>
          </w:tcPr>
          <w:p w:rsidR="005078BB" w:rsidRPr="00A01243" w:rsidRDefault="005078BB" w:rsidP="000715C3">
            <w:pPr>
              <w:pStyle w:val="ac"/>
              <w:snapToGrid w:val="0"/>
            </w:pPr>
            <w:r w:rsidRPr="00A01243">
              <w:t>4</w:t>
            </w:r>
          </w:p>
        </w:tc>
        <w:tc>
          <w:tcPr>
            <w:tcW w:w="5797" w:type="dxa"/>
            <w:shd w:val="clear" w:color="auto" w:fill="auto"/>
          </w:tcPr>
          <w:p w:rsidR="005078BB" w:rsidRPr="00A01243" w:rsidRDefault="005078BB" w:rsidP="000715C3">
            <w:pPr>
              <w:pStyle w:val="ac"/>
              <w:snapToGrid w:val="0"/>
            </w:pPr>
            <w:r w:rsidRPr="00A01243">
              <w:t>Организация выставок детской художественной литературы</w:t>
            </w:r>
          </w:p>
        </w:tc>
        <w:tc>
          <w:tcPr>
            <w:tcW w:w="2268" w:type="dxa"/>
            <w:vMerge/>
            <w:shd w:val="clear" w:color="auto" w:fill="auto"/>
          </w:tcPr>
          <w:p w:rsidR="005078BB" w:rsidRPr="00A01243" w:rsidRDefault="005078BB" w:rsidP="000715C3">
            <w:pPr>
              <w:pStyle w:val="ac"/>
              <w:snapToGrid w:val="0"/>
            </w:pPr>
          </w:p>
        </w:tc>
        <w:tc>
          <w:tcPr>
            <w:tcW w:w="1879" w:type="dxa"/>
            <w:vMerge/>
            <w:shd w:val="clear" w:color="auto" w:fill="auto"/>
          </w:tcPr>
          <w:p w:rsidR="005078BB" w:rsidRPr="00A01243" w:rsidRDefault="005078BB" w:rsidP="000715C3">
            <w:pPr>
              <w:pStyle w:val="ac"/>
              <w:snapToGrid w:val="0"/>
            </w:pPr>
          </w:p>
        </w:tc>
      </w:tr>
      <w:tr w:rsidR="005078BB" w:rsidRPr="00A01243" w:rsidTr="000715C3">
        <w:tc>
          <w:tcPr>
            <w:tcW w:w="690" w:type="dxa"/>
            <w:shd w:val="clear" w:color="auto" w:fill="auto"/>
          </w:tcPr>
          <w:p w:rsidR="005078BB" w:rsidRPr="00A01243" w:rsidRDefault="005078BB" w:rsidP="000715C3">
            <w:pPr>
              <w:pStyle w:val="ac"/>
              <w:snapToGrid w:val="0"/>
            </w:pPr>
            <w:r w:rsidRPr="00A01243">
              <w:t>5</w:t>
            </w:r>
          </w:p>
        </w:tc>
        <w:tc>
          <w:tcPr>
            <w:tcW w:w="5797" w:type="dxa"/>
            <w:shd w:val="clear" w:color="auto" w:fill="auto"/>
          </w:tcPr>
          <w:p w:rsidR="005078BB" w:rsidRPr="00A01243" w:rsidRDefault="005078BB" w:rsidP="000715C3">
            <w:pPr>
              <w:pStyle w:val="ac"/>
              <w:snapToGrid w:val="0"/>
            </w:pPr>
            <w:proofErr w:type="spellStart"/>
            <w:r w:rsidRPr="00A01243">
              <w:t>Книжкина</w:t>
            </w:r>
            <w:proofErr w:type="spellEnd"/>
            <w:r w:rsidRPr="00A01243">
              <w:t xml:space="preserve"> неделя</w:t>
            </w:r>
          </w:p>
        </w:tc>
        <w:tc>
          <w:tcPr>
            <w:tcW w:w="2268" w:type="dxa"/>
            <w:vMerge/>
            <w:shd w:val="clear" w:color="auto" w:fill="auto"/>
          </w:tcPr>
          <w:p w:rsidR="005078BB" w:rsidRPr="00A01243" w:rsidRDefault="005078BB" w:rsidP="000715C3">
            <w:pPr>
              <w:pStyle w:val="ac"/>
              <w:snapToGrid w:val="0"/>
            </w:pPr>
          </w:p>
        </w:tc>
        <w:tc>
          <w:tcPr>
            <w:tcW w:w="1879" w:type="dxa"/>
            <w:shd w:val="clear" w:color="auto" w:fill="auto"/>
          </w:tcPr>
          <w:p w:rsidR="005078BB" w:rsidRPr="00A01243" w:rsidRDefault="005078BB" w:rsidP="000715C3">
            <w:pPr>
              <w:pStyle w:val="ac"/>
              <w:snapToGrid w:val="0"/>
            </w:pPr>
            <w:r w:rsidRPr="00A01243">
              <w:t>Апрель</w:t>
            </w:r>
          </w:p>
        </w:tc>
      </w:tr>
      <w:tr w:rsidR="005078BB" w:rsidRPr="00A01243" w:rsidTr="000715C3">
        <w:trPr>
          <w:trHeight w:val="285"/>
        </w:trPr>
        <w:tc>
          <w:tcPr>
            <w:tcW w:w="690" w:type="dxa"/>
            <w:shd w:val="clear" w:color="auto" w:fill="auto"/>
          </w:tcPr>
          <w:p w:rsidR="005078BB" w:rsidRPr="00A01243" w:rsidRDefault="005078BB" w:rsidP="000715C3">
            <w:pPr>
              <w:pStyle w:val="ac"/>
              <w:snapToGrid w:val="0"/>
            </w:pPr>
            <w:r w:rsidRPr="00A01243">
              <w:t>6</w:t>
            </w:r>
          </w:p>
        </w:tc>
        <w:tc>
          <w:tcPr>
            <w:tcW w:w="5797" w:type="dxa"/>
            <w:shd w:val="clear" w:color="auto" w:fill="auto"/>
          </w:tcPr>
          <w:p w:rsidR="005078BB" w:rsidRPr="00A01243" w:rsidRDefault="005078BB" w:rsidP="000715C3">
            <w:pPr>
              <w:pStyle w:val="ac"/>
              <w:snapToGrid w:val="0"/>
            </w:pPr>
            <w:r w:rsidRPr="00A01243">
              <w:t>Беседы и занятия с библиотекарем</w:t>
            </w:r>
          </w:p>
        </w:tc>
        <w:tc>
          <w:tcPr>
            <w:tcW w:w="2268" w:type="dxa"/>
            <w:vMerge/>
            <w:shd w:val="clear" w:color="auto" w:fill="auto"/>
          </w:tcPr>
          <w:p w:rsidR="005078BB" w:rsidRPr="00A01243" w:rsidRDefault="005078BB" w:rsidP="000715C3">
            <w:pPr>
              <w:pStyle w:val="ac"/>
              <w:snapToGrid w:val="0"/>
            </w:pPr>
          </w:p>
        </w:tc>
        <w:tc>
          <w:tcPr>
            <w:tcW w:w="1879" w:type="dxa"/>
            <w:shd w:val="clear" w:color="auto" w:fill="auto"/>
          </w:tcPr>
          <w:p w:rsidR="005078BB" w:rsidRPr="00A01243" w:rsidRDefault="005078BB" w:rsidP="000715C3">
            <w:pPr>
              <w:pStyle w:val="ac"/>
              <w:snapToGrid w:val="0"/>
            </w:pPr>
            <w:r w:rsidRPr="00A01243">
              <w:t>В течение года</w:t>
            </w:r>
          </w:p>
        </w:tc>
      </w:tr>
      <w:tr w:rsidR="005078BB" w:rsidRPr="004276E3" w:rsidTr="000715C3">
        <w:tc>
          <w:tcPr>
            <w:tcW w:w="690" w:type="dxa"/>
            <w:shd w:val="clear" w:color="auto" w:fill="auto"/>
          </w:tcPr>
          <w:p w:rsidR="005078BB" w:rsidRPr="00A01243" w:rsidRDefault="005078BB" w:rsidP="000715C3">
            <w:pPr>
              <w:pStyle w:val="ac"/>
              <w:snapToGrid w:val="0"/>
            </w:pPr>
            <w:r w:rsidRPr="00A01243">
              <w:t>7</w:t>
            </w:r>
          </w:p>
        </w:tc>
        <w:tc>
          <w:tcPr>
            <w:tcW w:w="5797" w:type="dxa"/>
            <w:shd w:val="clear" w:color="auto" w:fill="auto"/>
          </w:tcPr>
          <w:p w:rsidR="005078BB" w:rsidRPr="00A01243" w:rsidRDefault="005078BB" w:rsidP="000715C3">
            <w:pPr>
              <w:pStyle w:val="ac"/>
              <w:snapToGrid w:val="0"/>
            </w:pPr>
            <w:r w:rsidRPr="00A01243">
              <w:t>Выставка рисунков по литературным произведениям</w:t>
            </w:r>
          </w:p>
        </w:tc>
        <w:tc>
          <w:tcPr>
            <w:tcW w:w="2268" w:type="dxa"/>
            <w:vMerge/>
            <w:shd w:val="clear" w:color="auto" w:fill="auto"/>
          </w:tcPr>
          <w:p w:rsidR="005078BB" w:rsidRPr="00A01243" w:rsidRDefault="005078BB" w:rsidP="000715C3">
            <w:pPr>
              <w:pStyle w:val="ac"/>
              <w:snapToGrid w:val="0"/>
            </w:pPr>
          </w:p>
        </w:tc>
        <w:tc>
          <w:tcPr>
            <w:tcW w:w="1879" w:type="dxa"/>
            <w:shd w:val="clear" w:color="auto" w:fill="auto"/>
          </w:tcPr>
          <w:p w:rsidR="005078BB" w:rsidRPr="00A01243" w:rsidRDefault="005078BB" w:rsidP="000715C3">
            <w:pPr>
              <w:pStyle w:val="ac"/>
              <w:snapToGrid w:val="0"/>
            </w:pPr>
            <w:r w:rsidRPr="00A01243">
              <w:t>В течение года</w:t>
            </w:r>
          </w:p>
        </w:tc>
      </w:tr>
      <w:tr w:rsidR="005078BB" w:rsidRPr="00A01243" w:rsidTr="000715C3">
        <w:tc>
          <w:tcPr>
            <w:tcW w:w="10634" w:type="dxa"/>
            <w:gridSpan w:val="4"/>
            <w:shd w:val="clear" w:color="auto" w:fill="auto"/>
          </w:tcPr>
          <w:p w:rsidR="005078BB" w:rsidRPr="004276E3" w:rsidRDefault="00AE7E14" w:rsidP="000715C3">
            <w:pPr>
              <w:pStyle w:val="ac"/>
              <w:snapToGrid w:val="0"/>
              <w:jc w:val="center"/>
              <w:rPr>
                <w:b/>
                <w:bCs/>
                <w:i/>
                <w:iCs/>
              </w:rPr>
            </w:pPr>
            <w:proofErr w:type="spellStart"/>
            <w:r>
              <w:rPr>
                <w:b/>
                <w:bCs/>
                <w:i/>
                <w:iCs/>
              </w:rPr>
              <w:t>ЦКи</w:t>
            </w:r>
            <w:r w:rsidR="005078BB" w:rsidRPr="004276E3">
              <w:rPr>
                <w:b/>
                <w:bCs/>
                <w:i/>
                <w:iCs/>
              </w:rPr>
              <w:t>Д</w:t>
            </w:r>
            <w:proofErr w:type="spellEnd"/>
            <w:r w:rsidR="005078BB" w:rsidRPr="004276E3">
              <w:rPr>
                <w:b/>
                <w:bCs/>
                <w:i/>
                <w:iCs/>
              </w:rPr>
              <w:t xml:space="preserve"> МО «Барышский район»</w:t>
            </w:r>
          </w:p>
        </w:tc>
      </w:tr>
      <w:tr w:rsidR="005078BB" w:rsidRPr="00A01243" w:rsidTr="000715C3">
        <w:tc>
          <w:tcPr>
            <w:tcW w:w="690" w:type="dxa"/>
            <w:shd w:val="clear" w:color="auto" w:fill="auto"/>
          </w:tcPr>
          <w:p w:rsidR="005078BB" w:rsidRPr="00A01243" w:rsidRDefault="005078BB" w:rsidP="000715C3">
            <w:pPr>
              <w:pStyle w:val="ac"/>
              <w:snapToGrid w:val="0"/>
            </w:pPr>
            <w:r w:rsidRPr="00A01243">
              <w:t>1</w:t>
            </w:r>
          </w:p>
        </w:tc>
        <w:tc>
          <w:tcPr>
            <w:tcW w:w="5797" w:type="dxa"/>
            <w:shd w:val="clear" w:color="auto" w:fill="auto"/>
          </w:tcPr>
          <w:p w:rsidR="005078BB" w:rsidRPr="00A01243" w:rsidRDefault="005078BB" w:rsidP="000715C3">
            <w:pPr>
              <w:snapToGrid w:val="0"/>
            </w:pPr>
            <w:r w:rsidRPr="00A01243">
              <w:t xml:space="preserve">Посещение музеев при </w:t>
            </w:r>
            <w:proofErr w:type="spellStart"/>
            <w:r w:rsidRPr="00A01243">
              <w:t>ЦКи</w:t>
            </w:r>
            <w:proofErr w:type="spellEnd"/>
            <w:r w:rsidRPr="00A01243">
              <w:t xml:space="preserve"> Д</w:t>
            </w:r>
          </w:p>
        </w:tc>
        <w:tc>
          <w:tcPr>
            <w:tcW w:w="2268" w:type="dxa"/>
            <w:vMerge w:val="restart"/>
            <w:shd w:val="clear" w:color="auto" w:fill="auto"/>
          </w:tcPr>
          <w:p w:rsidR="005078BB" w:rsidRPr="00A01243" w:rsidRDefault="005078BB" w:rsidP="000715C3">
            <w:pPr>
              <w:pStyle w:val="ac"/>
              <w:snapToGrid w:val="0"/>
            </w:pPr>
            <w:r w:rsidRPr="00A01243">
              <w:t>Включение воспитанников в общественную жизнь города Барыша</w:t>
            </w:r>
          </w:p>
        </w:tc>
        <w:tc>
          <w:tcPr>
            <w:tcW w:w="1879" w:type="dxa"/>
            <w:shd w:val="clear" w:color="auto" w:fill="auto"/>
          </w:tcPr>
          <w:p w:rsidR="005078BB" w:rsidRPr="00A01243" w:rsidRDefault="005078BB" w:rsidP="000715C3">
            <w:pPr>
              <w:pStyle w:val="ac"/>
              <w:snapToGrid w:val="0"/>
            </w:pPr>
            <w:r w:rsidRPr="00A01243">
              <w:t>Май</w:t>
            </w:r>
          </w:p>
        </w:tc>
      </w:tr>
      <w:tr w:rsidR="005078BB" w:rsidRPr="00A01243" w:rsidTr="000715C3">
        <w:tc>
          <w:tcPr>
            <w:tcW w:w="690" w:type="dxa"/>
            <w:shd w:val="clear" w:color="auto" w:fill="auto"/>
          </w:tcPr>
          <w:p w:rsidR="005078BB" w:rsidRPr="00A01243" w:rsidRDefault="005078BB" w:rsidP="000715C3">
            <w:pPr>
              <w:pStyle w:val="ac"/>
              <w:snapToGrid w:val="0"/>
            </w:pPr>
            <w:r w:rsidRPr="00A01243">
              <w:t>2</w:t>
            </w:r>
          </w:p>
        </w:tc>
        <w:tc>
          <w:tcPr>
            <w:tcW w:w="5797" w:type="dxa"/>
            <w:shd w:val="clear" w:color="auto" w:fill="auto"/>
          </w:tcPr>
          <w:p w:rsidR="005078BB" w:rsidRPr="00A01243" w:rsidRDefault="005078BB" w:rsidP="000715C3">
            <w:pPr>
              <w:snapToGrid w:val="0"/>
            </w:pPr>
            <w:r w:rsidRPr="00A01243">
              <w:t>Участие в концертах и конкурсах, развлечениях</w:t>
            </w:r>
          </w:p>
        </w:tc>
        <w:tc>
          <w:tcPr>
            <w:tcW w:w="2268" w:type="dxa"/>
            <w:vMerge/>
            <w:shd w:val="clear" w:color="auto" w:fill="auto"/>
          </w:tcPr>
          <w:p w:rsidR="005078BB" w:rsidRPr="00A01243" w:rsidRDefault="005078BB" w:rsidP="000715C3">
            <w:pPr>
              <w:pStyle w:val="ac"/>
              <w:snapToGrid w:val="0"/>
            </w:pPr>
          </w:p>
        </w:tc>
        <w:tc>
          <w:tcPr>
            <w:tcW w:w="1879" w:type="dxa"/>
            <w:vMerge w:val="restart"/>
            <w:shd w:val="clear" w:color="auto" w:fill="auto"/>
          </w:tcPr>
          <w:p w:rsidR="005078BB" w:rsidRPr="00A01243" w:rsidRDefault="005078BB" w:rsidP="000715C3">
            <w:pPr>
              <w:pStyle w:val="ac"/>
              <w:snapToGrid w:val="0"/>
            </w:pPr>
            <w:r w:rsidRPr="00A01243">
              <w:t>В течение года</w:t>
            </w:r>
          </w:p>
        </w:tc>
      </w:tr>
      <w:tr w:rsidR="005078BB" w:rsidRPr="004276E3" w:rsidTr="000715C3">
        <w:tc>
          <w:tcPr>
            <w:tcW w:w="690" w:type="dxa"/>
            <w:shd w:val="clear" w:color="auto" w:fill="auto"/>
          </w:tcPr>
          <w:p w:rsidR="005078BB" w:rsidRPr="00A01243" w:rsidRDefault="005078BB" w:rsidP="000715C3">
            <w:pPr>
              <w:pStyle w:val="ac"/>
              <w:snapToGrid w:val="0"/>
            </w:pPr>
            <w:r w:rsidRPr="00A01243">
              <w:t>3</w:t>
            </w:r>
          </w:p>
        </w:tc>
        <w:tc>
          <w:tcPr>
            <w:tcW w:w="5797" w:type="dxa"/>
            <w:shd w:val="clear" w:color="auto" w:fill="auto"/>
          </w:tcPr>
          <w:p w:rsidR="005078BB" w:rsidRPr="00A01243" w:rsidRDefault="005078BB" w:rsidP="000715C3">
            <w:pPr>
              <w:snapToGrid w:val="0"/>
            </w:pPr>
            <w:r w:rsidRPr="00A01243">
              <w:t>Выставка детских работ и рисунков</w:t>
            </w:r>
          </w:p>
        </w:tc>
        <w:tc>
          <w:tcPr>
            <w:tcW w:w="2268" w:type="dxa"/>
            <w:vMerge/>
            <w:shd w:val="clear" w:color="auto" w:fill="auto"/>
          </w:tcPr>
          <w:p w:rsidR="005078BB" w:rsidRPr="00A01243" w:rsidRDefault="005078BB" w:rsidP="000715C3">
            <w:pPr>
              <w:pStyle w:val="ac"/>
              <w:snapToGrid w:val="0"/>
            </w:pPr>
          </w:p>
        </w:tc>
        <w:tc>
          <w:tcPr>
            <w:tcW w:w="1879" w:type="dxa"/>
            <w:vMerge/>
            <w:shd w:val="clear" w:color="auto" w:fill="auto"/>
          </w:tcPr>
          <w:p w:rsidR="005078BB" w:rsidRPr="00A01243" w:rsidRDefault="005078BB" w:rsidP="000715C3">
            <w:pPr>
              <w:pStyle w:val="ac"/>
              <w:snapToGrid w:val="0"/>
            </w:pPr>
          </w:p>
        </w:tc>
      </w:tr>
      <w:tr w:rsidR="005078BB" w:rsidRPr="00A01243" w:rsidTr="000715C3">
        <w:tc>
          <w:tcPr>
            <w:tcW w:w="10634" w:type="dxa"/>
            <w:gridSpan w:val="4"/>
            <w:shd w:val="clear" w:color="auto" w:fill="auto"/>
          </w:tcPr>
          <w:p w:rsidR="005078BB" w:rsidRPr="004276E3" w:rsidRDefault="00AE7E14" w:rsidP="000715C3">
            <w:pPr>
              <w:pStyle w:val="ac"/>
              <w:snapToGrid w:val="0"/>
              <w:jc w:val="center"/>
              <w:rPr>
                <w:b/>
                <w:bCs/>
                <w:i/>
                <w:iCs/>
              </w:rPr>
            </w:pPr>
            <w:r>
              <w:rPr>
                <w:b/>
                <w:bCs/>
                <w:i/>
                <w:iCs/>
              </w:rPr>
              <w:t xml:space="preserve">МБУ ДО </w:t>
            </w:r>
            <w:r w:rsidR="005078BB" w:rsidRPr="004276E3">
              <w:rPr>
                <w:b/>
                <w:bCs/>
                <w:i/>
                <w:iCs/>
              </w:rPr>
              <w:t>ДЮСШ МО «Барышский район»</w:t>
            </w:r>
          </w:p>
        </w:tc>
      </w:tr>
      <w:tr w:rsidR="005078BB" w:rsidRPr="00A01243" w:rsidTr="000715C3">
        <w:tc>
          <w:tcPr>
            <w:tcW w:w="690" w:type="dxa"/>
            <w:shd w:val="clear" w:color="auto" w:fill="auto"/>
          </w:tcPr>
          <w:p w:rsidR="005078BB" w:rsidRPr="00A01243" w:rsidRDefault="005078BB" w:rsidP="000715C3">
            <w:pPr>
              <w:pStyle w:val="ac"/>
              <w:snapToGrid w:val="0"/>
            </w:pPr>
            <w:r w:rsidRPr="00A01243">
              <w:t>1</w:t>
            </w:r>
          </w:p>
        </w:tc>
        <w:tc>
          <w:tcPr>
            <w:tcW w:w="5797" w:type="dxa"/>
            <w:shd w:val="clear" w:color="auto" w:fill="auto"/>
          </w:tcPr>
          <w:p w:rsidR="005078BB" w:rsidRPr="00A01243" w:rsidRDefault="005078BB" w:rsidP="000715C3">
            <w:pPr>
              <w:pStyle w:val="ac"/>
              <w:snapToGrid w:val="0"/>
            </w:pPr>
            <w:r w:rsidRPr="00A01243">
              <w:t>Занятия дошкольников с тренерами школы в секции «Гимнастика»</w:t>
            </w:r>
          </w:p>
        </w:tc>
        <w:tc>
          <w:tcPr>
            <w:tcW w:w="2268" w:type="dxa"/>
            <w:vMerge w:val="restart"/>
            <w:shd w:val="clear" w:color="auto" w:fill="auto"/>
          </w:tcPr>
          <w:p w:rsidR="005078BB" w:rsidRPr="00A01243" w:rsidRDefault="005078BB" w:rsidP="000715C3">
            <w:pPr>
              <w:pStyle w:val="ac"/>
              <w:snapToGrid w:val="0"/>
            </w:pPr>
            <w:r w:rsidRPr="00A01243">
              <w:t>Организация досуга воспитанников, формирование привычки ЗОЖ</w:t>
            </w:r>
          </w:p>
        </w:tc>
        <w:tc>
          <w:tcPr>
            <w:tcW w:w="1879" w:type="dxa"/>
            <w:vMerge w:val="restart"/>
            <w:shd w:val="clear" w:color="auto" w:fill="auto"/>
          </w:tcPr>
          <w:p w:rsidR="005078BB" w:rsidRPr="00A01243" w:rsidRDefault="005078BB" w:rsidP="000715C3">
            <w:pPr>
              <w:pStyle w:val="ac"/>
              <w:snapToGrid w:val="0"/>
            </w:pPr>
            <w:r w:rsidRPr="00A01243">
              <w:t>В течение года</w:t>
            </w:r>
          </w:p>
        </w:tc>
      </w:tr>
      <w:tr w:rsidR="005078BB" w:rsidRPr="004276E3" w:rsidTr="000715C3">
        <w:tc>
          <w:tcPr>
            <w:tcW w:w="690" w:type="dxa"/>
            <w:shd w:val="clear" w:color="auto" w:fill="auto"/>
          </w:tcPr>
          <w:p w:rsidR="005078BB" w:rsidRPr="00A01243" w:rsidRDefault="005078BB" w:rsidP="000715C3">
            <w:pPr>
              <w:pStyle w:val="ac"/>
              <w:snapToGrid w:val="0"/>
            </w:pPr>
            <w:r w:rsidRPr="00A01243">
              <w:t>2</w:t>
            </w:r>
          </w:p>
        </w:tc>
        <w:tc>
          <w:tcPr>
            <w:tcW w:w="5797" w:type="dxa"/>
            <w:shd w:val="clear" w:color="auto" w:fill="auto"/>
          </w:tcPr>
          <w:p w:rsidR="005078BB" w:rsidRPr="00A01243" w:rsidRDefault="005078BB" w:rsidP="000715C3">
            <w:pPr>
              <w:pStyle w:val="ac"/>
              <w:snapToGrid w:val="0"/>
            </w:pPr>
            <w:r w:rsidRPr="00A01243">
              <w:t>Проведение совместных праздников, спартакиад</w:t>
            </w:r>
          </w:p>
        </w:tc>
        <w:tc>
          <w:tcPr>
            <w:tcW w:w="2268" w:type="dxa"/>
            <w:vMerge/>
            <w:shd w:val="clear" w:color="auto" w:fill="auto"/>
          </w:tcPr>
          <w:p w:rsidR="005078BB" w:rsidRPr="00A01243" w:rsidRDefault="005078BB" w:rsidP="000715C3">
            <w:pPr>
              <w:pStyle w:val="ac"/>
              <w:snapToGrid w:val="0"/>
            </w:pPr>
          </w:p>
        </w:tc>
        <w:tc>
          <w:tcPr>
            <w:tcW w:w="1879" w:type="dxa"/>
            <w:vMerge/>
            <w:shd w:val="clear" w:color="auto" w:fill="auto"/>
          </w:tcPr>
          <w:p w:rsidR="005078BB" w:rsidRPr="00A01243" w:rsidRDefault="005078BB" w:rsidP="000715C3">
            <w:pPr>
              <w:pStyle w:val="ac"/>
              <w:snapToGrid w:val="0"/>
            </w:pPr>
          </w:p>
        </w:tc>
      </w:tr>
    </w:tbl>
    <w:p w:rsidR="005078BB" w:rsidRPr="00A01243" w:rsidRDefault="005078BB" w:rsidP="005078BB">
      <w:pPr>
        <w:rPr>
          <w:bCs/>
          <w:iCs/>
        </w:rPr>
      </w:pPr>
    </w:p>
    <w:p w:rsidR="005078BB" w:rsidRPr="00A01243" w:rsidRDefault="005078BB" w:rsidP="005078BB">
      <w:pPr>
        <w:jc w:val="right"/>
        <w:rPr>
          <w:bCs/>
          <w:iCs/>
        </w:rPr>
      </w:pPr>
      <w:r w:rsidRPr="00A01243">
        <w:rPr>
          <w:bCs/>
          <w:iCs/>
        </w:rPr>
        <w:lastRenderedPageBreak/>
        <w:t>Приложение №___ к Годовому плану работы</w:t>
      </w:r>
    </w:p>
    <w:p w:rsidR="005078BB" w:rsidRPr="00A01243" w:rsidRDefault="005078BB" w:rsidP="005078BB">
      <w:pPr>
        <w:jc w:val="right"/>
        <w:rPr>
          <w:bCs/>
          <w:iCs/>
        </w:rPr>
      </w:pPr>
    </w:p>
    <w:p w:rsidR="005078BB" w:rsidRPr="00A01243" w:rsidRDefault="005078BB" w:rsidP="005078BB">
      <w:pPr>
        <w:jc w:val="center"/>
        <w:rPr>
          <w:b/>
          <w:bCs/>
          <w:i/>
          <w:iCs/>
        </w:rPr>
      </w:pPr>
      <w:r w:rsidRPr="00A01243">
        <w:rPr>
          <w:b/>
          <w:bCs/>
          <w:i/>
          <w:iCs/>
        </w:rPr>
        <w:t>План работы ДОУ по патриотическому воспитанию.</w:t>
      </w:r>
    </w:p>
    <w:p w:rsidR="005078BB" w:rsidRPr="00A01243" w:rsidRDefault="005078BB" w:rsidP="005078BB">
      <w:pPr>
        <w:jc w:val="center"/>
        <w:rPr>
          <w:b/>
          <w:bCs/>
          <w:i/>
          <w:i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2239"/>
        <w:gridCol w:w="1985"/>
      </w:tblGrid>
      <w:tr w:rsidR="005078BB" w:rsidRPr="00A01243" w:rsidTr="00AE7E14">
        <w:tc>
          <w:tcPr>
            <w:tcW w:w="5949" w:type="dxa"/>
            <w:shd w:val="clear" w:color="auto" w:fill="auto"/>
          </w:tcPr>
          <w:p w:rsidR="005078BB" w:rsidRPr="004276E3" w:rsidRDefault="005078BB" w:rsidP="000715C3">
            <w:pPr>
              <w:pStyle w:val="ac"/>
              <w:snapToGrid w:val="0"/>
              <w:jc w:val="center"/>
              <w:rPr>
                <w:b/>
                <w:bCs/>
                <w:i/>
                <w:iCs/>
              </w:rPr>
            </w:pPr>
            <w:r w:rsidRPr="004276E3">
              <w:rPr>
                <w:b/>
                <w:bCs/>
                <w:i/>
                <w:iCs/>
              </w:rPr>
              <w:t>Мероприятия</w:t>
            </w:r>
          </w:p>
        </w:tc>
        <w:tc>
          <w:tcPr>
            <w:tcW w:w="2239" w:type="dxa"/>
            <w:shd w:val="clear" w:color="auto" w:fill="auto"/>
          </w:tcPr>
          <w:p w:rsidR="005078BB" w:rsidRPr="004276E3" w:rsidRDefault="005078BB" w:rsidP="000715C3">
            <w:pPr>
              <w:pStyle w:val="ac"/>
              <w:snapToGrid w:val="0"/>
              <w:rPr>
                <w:b/>
                <w:bCs/>
                <w:i/>
                <w:iCs/>
              </w:rPr>
            </w:pPr>
            <w:r w:rsidRPr="004276E3">
              <w:rPr>
                <w:b/>
                <w:bCs/>
                <w:i/>
                <w:iCs/>
              </w:rPr>
              <w:t>Ответственный</w:t>
            </w:r>
          </w:p>
        </w:tc>
        <w:tc>
          <w:tcPr>
            <w:tcW w:w="1985" w:type="dxa"/>
            <w:shd w:val="clear" w:color="auto" w:fill="auto"/>
          </w:tcPr>
          <w:p w:rsidR="005078BB" w:rsidRPr="004276E3" w:rsidRDefault="005078BB" w:rsidP="000715C3">
            <w:pPr>
              <w:pStyle w:val="ac"/>
              <w:snapToGrid w:val="0"/>
              <w:rPr>
                <w:b/>
                <w:bCs/>
                <w:i/>
                <w:iCs/>
              </w:rPr>
            </w:pPr>
            <w:r w:rsidRPr="004276E3">
              <w:rPr>
                <w:b/>
                <w:bCs/>
                <w:i/>
                <w:iCs/>
              </w:rPr>
              <w:t>Сроки</w:t>
            </w:r>
          </w:p>
        </w:tc>
      </w:tr>
      <w:tr w:rsidR="005078BB" w:rsidRPr="00A01243" w:rsidTr="00AE7E14">
        <w:tc>
          <w:tcPr>
            <w:tcW w:w="5949" w:type="dxa"/>
            <w:shd w:val="clear" w:color="auto" w:fill="auto"/>
          </w:tcPr>
          <w:p w:rsidR="005078BB" w:rsidRPr="00A01243" w:rsidRDefault="005078BB" w:rsidP="000715C3">
            <w:pPr>
              <w:pStyle w:val="ac"/>
              <w:snapToGrid w:val="0"/>
            </w:pPr>
            <w:r w:rsidRPr="00A01243">
              <w:t>1.Знакомство с государственной символикой. Циклы занятий по истории создания герба, флага. Разучивание гимна (старшие, подготовительные группы)</w:t>
            </w:r>
          </w:p>
        </w:tc>
        <w:tc>
          <w:tcPr>
            <w:tcW w:w="2239" w:type="dxa"/>
            <w:shd w:val="clear" w:color="auto" w:fill="auto"/>
          </w:tcPr>
          <w:p w:rsidR="005078BB" w:rsidRPr="00A01243" w:rsidRDefault="007B14F2" w:rsidP="000715C3">
            <w:pPr>
              <w:pStyle w:val="ac"/>
              <w:snapToGrid w:val="0"/>
            </w:pPr>
            <w:r w:rsidRPr="00A01243">
              <w:t>В</w:t>
            </w:r>
            <w:r w:rsidR="005078BB" w:rsidRPr="00A01243">
              <w:t>оспитатели</w:t>
            </w:r>
          </w:p>
        </w:tc>
        <w:tc>
          <w:tcPr>
            <w:tcW w:w="1985" w:type="dxa"/>
            <w:shd w:val="clear" w:color="auto" w:fill="auto"/>
          </w:tcPr>
          <w:p w:rsidR="005078BB" w:rsidRPr="00A01243" w:rsidRDefault="005078BB" w:rsidP="000715C3">
            <w:pPr>
              <w:pStyle w:val="ac"/>
              <w:snapToGrid w:val="0"/>
            </w:pPr>
            <w:r w:rsidRPr="00A01243">
              <w:t>В течении года</w:t>
            </w:r>
          </w:p>
        </w:tc>
      </w:tr>
      <w:tr w:rsidR="005078BB" w:rsidRPr="00A01243" w:rsidTr="00AE7E14">
        <w:tc>
          <w:tcPr>
            <w:tcW w:w="5949" w:type="dxa"/>
            <w:shd w:val="clear" w:color="auto" w:fill="auto"/>
          </w:tcPr>
          <w:p w:rsidR="005078BB" w:rsidRPr="00A01243" w:rsidRDefault="005078BB" w:rsidP="000715C3">
            <w:pPr>
              <w:pStyle w:val="ac"/>
              <w:snapToGrid w:val="0"/>
            </w:pPr>
            <w:r w:rsidRPr="00A01243">
              <w:t>2.Цикл занятий по ознакомлению с семьей</w:t>
            </w:r>
          </w:p>
        </w:tc>
        <w:tc>
          <w:tcPr>
            <w:tcW w:w="2239" w:type="dxa"/>
            <w:shd w:val="clear" w:color="auto" w:fill="auto"/>
          </w:tcPr>
          <w:p w:rsidR="005078BB" w:rsidRPr="00A01243" w:rsidRDefault="007B14F2" w:rsidP="000715C3">
            <w:pPr>
              <w:pStyle w:val="ac"/>
              <w:snapToGrid w:val="0"/>
            </w:pPr>
            <w:r w:rsidRPr="00A01243">
              <w:t>В</w:t>
            </w:r>
            <w:r w:rsidR="005078BB" w:rsidRPr="00A01243">
              <w:t>оспитатели</w:t>
            </w:r>
          </w:p>
        </w:tc>
        <w:tc>
          <w:tcPr>
            <w:tcW w:w="1985" w:type="dxa"/>
            <w:shd w:val="clear" w:color="auto" w:fill="auto"/>
          </w:tcPr>
          <w:p w:rsidR="005078BB" w:rsidRPr="00A01243" w:rsidRDefault="005078BB" w:rsidP="000715C3">
            <w:pPr>
              <w:pStyle w:val="ac"/>
              <w:snapToGrid w:val="0"/>
            </w:pPr>
            <w:r w:rsidRPr="00A01243">
              <w:t>В течении года</w:t>
            </w:r>
          </w:p>
        </w:tc>
      </w:tr>
      <w:tr w:rsidR="005078BB" w:rsidRPr="00A01243" w:rsidTr="00AE7E14">
        <w:tc>
          <w:tcPr>
            <w:tcW w:w="5949" w:type="dxa"/>
            <w:shd w:val="clear" w:color="auto" w:fill="auto"/>
          </w:tcPr>
          <w:p w:rsidR="005078BB" w:rsidRPr="00A01243" w:rsidRDefault="005078BB" w:rsidP="003232A0">
            <w:pPr>
              <w:pStyle w:val="ac"/>
              <w:snapToGrid w:val="0"/>
            </w:pPr>
            <w:r w:rsidRPr="00A01243">
              <w:t>3.Знакоство с малой родиной (природа родного края, животный мир</w:t>
            </w:r>
            <w:r w:rsidR="003232A0">
              <w:t>)</w:t>
            </w:r>
          </w:p>
        </w:tc>
        <w:tc>
          <w:tcPr>
            <w:tcW w:w="2239" w:type="dxa"/>
            <w:shd w:val="clear" w:color="auto" w:fill="auto"/>
          </w:tcPr>
          <w:p w:rsidR="005078BB" w:rsidRPr="00A01243" w:rsidRDefault="007B14F2" w:rsidP="000715C3">
            <w:pPr>
              <w:pStyle w:val="ac"/>
              <w:snapToGrid w:val="0"/>
            </w:pPr>
            <w:r w:rsidRPr="00A01243">
              <w:t>В</w:t>
            </w:r>
            <w:r w:rsidR="005078BB" w:rsidRPr="00A01243">
              <w:t>оспитатели</w:t>
            </w:r>
          </w:p>
        </w:tc>
        <w:tc>
          <w:tcPr>
            <w:tcW w:w="1985" w:type="dxa"/>
            <w:shd w:val="clear" w:color="auto" w:fill="auto"/>
          </w:tcPr>
          <w:p w:rsidR="005078BB" w:rsidRPr="00A01243" w:rsidRDefault="005078BB" w:rsidP="000715C3">
            <w:pPr>
              <w:pStyle w:val="ac"/>
              <w:snapToGrid w:val="0"/>
            </w:pPr>
            <w:r w:rsidRPr="00A01243">
              <w:t>В течении года</w:t>
            </w:r>
          </w:p>
        </w:tc>
      </w:tr>
      <w:tr w:rsidR="005078BB" w:rsidRPr="00A01243" w:rsidTr="00AE7E14">
        <w:tc>
          <w:tcPr>
            <w:tcW w:w="5949" w:type="dxa"/>
            <w:shd w:val="clear" w:color="auto" w:fill="auto"/>
          </w:tcPr>
          <w:p w:rsidR="005078BB" w:rsidRPr="00A01243" w:rsidRDefault="005078BB" w:rsidP="000715C3">
            <w:pPr>
              <w:pStyle w:val="ac"/>
              <w:snapToGrid w:val="0"/>
            </w:pPr>
            <w:r w:rsidRPr="00A01243">
              <w:t>4. Мой любимый детский сад</w:t>
            </w:r>
          </w:p>
        </w:tc>
        <w:tc>
          <w:tcPr>
            <w:tcW w:w="2239" w:type="dxa"/>
            <w:shd w:val="clear" w:color="auto" w:fill="auto"/>
          </w:tcPr>
          <w:p w:rsidR="005078BB" w:rsidRPr="00A01243" w:rsidRDefault="007B14F2" w:rsidP="000715C3">
            <w:pPr>
              <w:pStyle w:val="ac"/>
              <w:snapToGrid w:val="0"/>
            </w:pPr>
            <w:r w:rsidRPr="00A01243">
              <w:t>В</w:t>
            </w:r>
            <w:r w:rsidR="005078BB" w:rsidRPr="00A01243">
              <w:t>оспитатели</w:t>
            </w:r>
          </w:p>
        </w:tc>
        <w:tc>
          <w:tcPr>
            <w:tcW w:w="1985" w:type="dxa"/>
            <w:shd w:val="clear" w:color="auto" w:fill="auto"/>
          </w:tcPr>
          <w:p w:rsidR="005078BB" w:rsidRPr="00A01243" w:rsidRDefault="005078BB" w:rsidP="000715C3">
            <w:pPr>
              <w:pStyle w:val="ac"/>
              <w:snapToGrid w:val="0"/>
            </w:pPr>
            <w:r w:rsidRPr="00A01243">
              <w:t>В течении года</w:t>
            </w:r>
          </w:p>
        </w:tc>
      </w:tr>
      <w:tr w:rsidR="005078BB" w:rsidRPr="00A01243" w:rsidTr="00AE7E14">
        <w:tc>
          <w:tcPr>
            <w:tcW w:w="5949" w:type="dxa"/>
            <w:shd w:val="clear" w:color="auto" w:fill="auto"/>
          </w:tcPr>
          <w:p w:rsidR="005078BB" w:rsidRPr="00A01243" w:rsidRDefault="005078BB" w:rsidP="003232A0">
            <w:pPr>
              <w:pStyle w:val="ac"/>
              <w:snapToGrid w:val="0"/>
            </w:pPr>
            <w:r w:rsidRPr="00A01243">
              <w:t>5.Знакомство с Россией</w:t>
            </w:r>
          </w:p>
        </w:tc>
        <w:tc>
          <w:tcPr>
            <w:tcW w:w="2239" w:type="dxa"/>
            <w:shd w:val="clear" w:color="auto" w:fill="auto"/>
          </w:tcPr>
          <w:p w:rsidR="005078BB" w:rsidRPr="00A01243" w:rsidRDefault="007B14F2" w:rsidP="000715C3">
            <w:pPr>
              <w:pStyle w:val="ac"/>
              <w:snapToGrid w:val="0"/>
            </w:pPr>
            <w:r w:rsidRPr="00A01243">
              <w:t>В</w:t>
            </w:r>
            <w:r w:rsidR="005078BB" w:rsidRPr="00A01243">
              <w:t>оспитатели</w:t>
            </w:r>
          </w:p>
        </w:tc>
        <w:tc>
          <w:tcPr>
            <w:tcW w:w="1985" w:type="dxa"/>
            <w:shd w:val="clear" w:color="auto" w:fill="auto"/>
          </w:tcPr>
          <w:p w:rsidR="005078BB" w:rsidRPr="00A01243" w:rsidRDefault="005078BB" w:rsidP="000715C3">
            <w:pPr>
              <w:pStyle w:val="ac"/>
              <w:snapToGrid w:val="0"/>
            </w:pPr>
            <w:r w:rsidRPr="00A01243">
              <w:t>В течении года</w:t>
            </w:r>
          </w:p>
        </w:tc>
      </w:tr>
      <w:tr w:rsidR="005078BB" w:rsidRPr="00A01243" w:rsidTr="00AE7E14">
        <w:tc>
          <w:tcPr>
            <w:tcW w:w="5949" w:type="dxa"/>
            <w:shd w:val="clear" w:color="auto" w:fill="auto"/>
          </w:tcPr>
          <w:p w:rsidR="005078BB" w:rsidRPr="00A01243" w:rsidRDefault="005078BB" w:rsidP="000715C3">
            <w:pPr>
              <w:pStyle w:val="ac"/>
              <w:snapToGrid w:val="0"/>
            </w:pPr>
            <w:r w:rsidRPr="00A01243">
              <w:t>6.НОД «Наша Армия родная»</w:t>
            </w:r>
          </w:p>
        </w:tc>
        <w:tc>
          <w:tcPr>
            <w:tcW w:w="2239" w:type="dxa"/>
            <w:shd w:val="clear" w:color="auto" w:fill="auto"/>
          </w:tcPr>
          <w:p w:rsidR="005078BB" w:rsidRPr="00A01243" w:rsidRDefault="007B14F2" w:rsidP="000715C3">
            <w:pPr>
              <w:pStyle w:val="ac"/>
              <w:snapToGrid w:val="0"/>
            </w:pPr>
            <w:r w:rsidRPr="00A01243">
              <w:t>В</w:t>
            </w:r>
            <w:r w:rsidR="005078BB" w:rsidRPr="00A01243">
              <w:t>оспитатели</w:t>
            </w:r>
          </w:p>
        </w:tc>
        <w:tc>
          <w:tcPr>
            <w:tcW w:w="1985" w:type="dxa"/>
            <w:shd w:val="clear" w:color="auto" w:fill="auto"/>
          </w:tcPr>
          <w:p w:rsidR="005078BB" w:rsidRPr="00A01243" w:rsidRDefault="005078BB" w:rsidP="000715C3">
            <w:pPr>
              <w:pStyle w:val="ac"/>
              <w:snapToGrid w:val="0"/>
            </w:pPr>
            <w:r w:rsidRPr="00A01243">
              <w:t>Январь- февраль</w:t>
            </w:r>
          </w:p>
        </w:tc>
      </w:tr>
      <w:tr w:rsidR="005078BB" w:rsidRPr="00A01243" w:rsidTr="00AE7E14">
        <w:tc>
          <w:tcPr>
            <w:tcW w:w="5949" w:type="dxa"/>
            <w:shd w:val="clear" w:color="auto" w:fill="auto"/>
          </w:tcPr>
          <w:p w:rsidR="005078BB" w:rsidRPr="00A01243" w:rsidRDefault="005078BB" w:rsidP="000715C3">
            <w:pPr>
              <w:pStyle w:val="ac"/>
              <w:snapToGrid w:val="0"/>
            </w:pPr>
            <w:r w:rsidRPr="00A01243">
              <w:t>7. «Расскажем детям о Дне Победы»</w:t>
            </w:r>
          </w:p>
        </w:tc>
        <w:tc>
          <w:tcPr>
            <w:tcW w:w="2239" w:type="dxa"/>
            <w:shd w:val="clear" w:color="auto" w:fill="auto"/>
          </w:tcPr>
          <w:p w:rsidR="005078BB" w:rsidRPr="00A01243" w:rsidRDefault="007B14F2" w:rsidP="000715C3">
            <w:pPr>
              <w:pStyle w:val="ac"/>
              <w:snapToGrid w:val="0"/>
            </w:pPr>
            <w:r w:rsidRPr="00A01243">
              <w:t>В</w:t>
            </w:r>
            <w:r w:rsidR="005078BB" w:rsidRPr="00A01243">
              <w:t>оспитатели</w:t>
            </w:r>
          </w:p>
        </w:tc>
        <w:tc>
          <w:tcPr>
            <w:tcW w:w="1985" w:type="dxa"/>
            <w:shd w:val="clear" w:color="auto" w:fill="auto"/>
          </w:tcPr>
          <w:p w:rsidR="005078BB" w:rsidRPr="00A01243" w:rsidRDefault="005078BB" w:rsidP="000715C3">
            <w:pPr>
              <w:pStyle w:val="ac"/>
              <w:snapToGrid w:val="0"/>
            </w:pPr>
            <w:r w:rsidRPr="00A01243">
              <w:t>Апрель- май</w:t>
            </w:r>
          </w:p>
        </w:tc>
      </w:tr>
      <w:tr w:rsidR="005078BB" w:rsidRPr="00A01243" w:rsidTr="00AE7E14">
        <w:tc>
          <w:tcPr>
            <w:tcW w:w="5949" w:type="dxa"/>
            <w:shd w:val="clear" w:color="auto" w:fill="auto"/>
          </w:tcPr>
          <w:p w:rsidR="005078BB" w:rsidRPr="00A01243" w:rsidRDefault="005078BB" w:rsidP="000715C3">
            <w:pPr>
              <w:pStyle w:val="ac"/>
              <w:snapToGrid w:val="0"/>
            </w:pPr>
            <w:r w:rsidRPr="00A01243">
              <w:t>8. Я рисую мир</w:t>
            </w:r>
          </w:p>
        </w:tc>
        <w:tc>
          <w:tcPr>
            <w:tcW w:w="2239" w:type="dxa"/>
            <w:shd w:val="clear" w:color="auto" w:fill="auto"/>
          </w:tcPr>
          <w:p w:rsidR="005078BB" w:rsidRPr="00A01243" w:rsidRDefault="007B14F2" w:rsidP="000715C3">
            <w:pPr>
              <w:pStyle w:val="ac"/>
              <w:snapToGrid w:val="0"/>
            </w:pPr>
            <w:r w:rsidRPr="00A01243">
              <w:t>В</w:t>
            </w:r>
            <w:r w:rsidR="005078BB" w:rsidRPr="00A01243">
              <w:t>оспитатели</w:t>
            </w:r>
          </w:p>
        </w:tc>
        <w:tc>
          <w:tcPr>
            <w:tcW w:w="1985" w:type="dxa"/>
            <w:shd w:val="clear" w:color="auto" w:fill="auto"/>
          </w:tcPr>
          <w:p w:rsidR="005078BB" w:rsidRPr="00A01243" w:rsidRDefault="005078BB" w:rsidP="000715C3">
            <w:pPr>
              <w:pStyle w:val="ac"/>
              <w:snapToGrid w:val="0"/>
            </w:pPr>
            <w:r w:rsidRPr="00A01243">
              <w:t>Июнь</w:t>
            </w:r>
          </w:p>
        </w:tc>
      </w:tr>
      <w:tr w:rsidR="005078BB" w:rsidRPr="004276E3" w:rsidTr="00AE7E14">
        <w:tc>
          <w:tcPr>
            <w:tcW w:w="5949" w:type="dxa"/>
            <w:shd w:val="clear" w:color="auto" w:fill="auto"/>
          </w:tcPr>
          <w:p w:rsidR="005078BB" w:rsidRPr="00A01243" w:rsidRDefault="005078BB" w:rsidP="000715C3">
            <w:pPr>
              <w:pStyle w:val="ac"/>
              <w:snapToGrid w:val="0"/>
            </w:pPr>
            <w:r w:rsidRPr="00A01243">
              <w:t>9.Наш Российский флаг</w:t>
            </w:r>
          </w:p>
        </w:tc>
        <w:tc>
          <w:tcPr>
            <w:tcW w:w="2239" w:type="dxa"/>
            <w:shd w:val="clear" w:color="auto" w:fill="auto"/>
          </w:tcPr>
          <w:p w:rsidR="005078BB" w:rsidRPr="00A01243" w:rsidRDefault="005078BB" w:rsidP="000715C3">
            <w:pPr>
              <w:pStyle w:val="ac"/>
              <w:snapToGrid w:val="0"/>
            </w:pPr>
            <w:r>
              <w:t>Воспитатели</w:t>
            </w:r>
          </w:p>
        </w:tc>
        <w:tc>
          <w:tcPr>
            <w:tcW w:w="1985" w:type="dxa"/>
            <w:shd w:val="clear" w:color="auto" w:fill="auto"/>
          </w:tcPr>
          <w:p w:rsidR="005078BB" w:rsidRPr="00A01243" w:rsidRDefault="005078BB" w:rsidP="000715C3">
            <w:pPr>
              <w:pStyle w:val="ac"/>
              <w:snapToGrid w:val="0"/>
            </w:pPr>
            <w:r w:rsidRPr="00A01243">
              <w:t>Август</w:t>
            </w:r>
          </w:p>
        </w:tc>
      </w:tr>
      <w:tr w:rsidR="005078BB" w:rsidRPr="00A01243" w:rsidTr="000715C3">
        <w:tc>
          <w:tcPr>
            <w:tcW w:w="10173" w:type="dxa"/>
            <w:gridSpan w:val="3"/>
            <w:shd w:val="clear" w:color="auto" w:fill="auto"/>
          </w:tcPr>
          <w:p w:rsidR="005078BB" w:rsidRPr="004276E3" w:rsidRDefault="005078BB" w:rsidP="000715C3">
            <w:pPr>
              <w:pStyle w:val="ac"/>
              <w:snapToGrid w:val="0"/>
              <w:jc w:val="center"/>
              <w:rPr>
                <w:b/>
                <w:bCs/>
              </w:rPr>
            </w:pPr>
            <w:r w:rsidRPr="004276E3">
              <w:rPr>
                <w:b/>
                <w:bCs/>
              </w:rPr>
              <w:t>Развлечения, викторины</w:t>
            </w:r>
          </w:p>
        </w:tc>
      </w:tr>
      <w:tr w:rsidR="005078BB" w:rsidRPr="00A01243" w:rsidTr="00AE7E14">
        <w:tc>
          <w:tcPr>
            <w:tcW w:w="5949" w:type="dxa"/>
            <w:shd w:val="clear" w:color="auto" w:fill="auto"/>
          </w:tcPr>
          <w:p w:rsidR="005078BB" w:rsidRPr="00A01243" w:rsidRDefault="005078BB" w:rsidP="000715C3">
            <w:pPr>
              <w:pStyle w:val="ac"/>
              <w:snapToGrid w:val="0"/>
            </w:pPr>
            <w:r w:rsidRPr="00A01243">
              <w:t xml:space="preserve"> Развлечение «Мамины газа»</w:t>
            </w:r>
          </w:p>
        </w:tc>
        <w:tc>
          <w:tcPr>
            <w:tcW w:w="2239" w:type="dxa"/>
            <w:shd w:val="clear" w:color="auto" w:fill="auto"/>
          </w:tcPr>
          <w:p w:rsidR="005078BB" w:rsidRPr="00A01243" w:rsidRDefault="005078BB" w:rsidP="000715C3">
            <w:pPr>
              <w:pStyle w:val="ac"/>
              <w:snapToGrid w:val="0"/>
            </w:pPr>
            <w:r w:rsidRPr="00A01243">
              <w:t xml:space="preserve">Воспитатели, </w:t>
            </w:r>
            <w:proofErr w:type="spellStart"/>
            <w:r w:rsidRPr="00A01243">
              <w:t>Скердонова</w:t>
            </w:r>
            <w:proofErr w:type="spellEnd"/>
            <w:r w:rsidRPr="00A01243">
              <w:t xml:space="preserve"> Е.И.</w:t>
            </w:r>
          </w:p>
        </w:tc>
        <w:tc>
          <w:tcPr>
            <w:tcW w:w="1985" w:type="dxa"/>
            <w:shd w:val="clear" w:color="auto" w:fill="auto"/>
          </w:tcPr>
          <w:p w:rsidR="005078BB" w:rsidRPr="00A01243" w:rsidRDefault="005078BB" w:rsidP="000715C3">
            <w:pPr>
              <w:pStyle w:val="ac"/>
              <w:snapToGrid w:val="0"/>
            </w:pPr>
            <w:r w:rsidRPr="00A01243">
              <w:t>Ноябрь</w:t>
            </w:r>
          </w:p>
        </w:tc>
      </w:tr>
      <w:tr w:rsidR="005078BB" w:rsidRPr="00A01243" w:rsidTr="00AE7E14">
        <w:tc>
          <w:tcPr>
            <w:tcW w:w="5949" w:type="dxa"/>
            <w:shd w:val="clear" w:color="auto" w:fill="auto"/>
          </w:tcPr>
          <w:p w:rsidR="005078BB" w:rsidRPr="00A01243" w:rsidRDefault="005078BB" w:rsidP="000715C3">
            <w:pPr>
              <w:pStyle w:val="ac"/>
              <w:snapToGrid w:val="0"/>
            </w:pPr>
            <w:r w:rsidRPr="00A01243">
              <w:t>Развлечение «Богатырские забавы»</w:t>
            </w:r>
          </w:p>
        </w:tc>
        <w:tc>
          <w:tcPr>
            <w:tcW w:w="2239" w:type="dxa"/>
            <w:shd w:val="clear" w:color="auto" w:fill="auto"/>
          </w:tcPr>
          <w:p w:rsidR="005078BB" w:rsidRPr="00A01243" w:rsidRDefault="005078BB" w:rsidP="000715C3">
            <w:pPr>
              <w:pStyle w:val="ac"/>
              <w:snapToGrid w:val="0"/>
            </w:pPr>
            <w:r w:rsidRPr="00A01243">
              <w:t xml:space="preserve">Воспитатели, </w:t>
            </w:r>
            <w:proofErr w:type="spellStart"/>
            <w:r w:rsidRPr="00A01243">
              <w:t>Скердонова</w:t>
            </w:r>
            <w:proofErr w:type="spellEnd"/>
            <w:r w:rsidRPr="00A01243">
              <w:t xml:space="preserve"> Е.И.</w:t>
            </w:r>
          </w:p>
        </w:tc>
        <w:tc>
          <w:tcPr>
            <w:tcW w:w="1985" w:type="dxa"/>
            <w:shd w:val="clear" w:color="auto" w:fill="auto"/>
          </w:tcPr>
          <w:p w:rsidR="005078BB" w:rsidRPr="00A01243" w:rsidRDefault="005078BB" w:rsidP="000715C3">
            <w:pPr>
              <w:pStyle w:val="ac"/>
              <w:snapToGrid w:val="0"/>
            </w:pPr>
            <w:r w:rsidRPr="00A01243">
              <w:t>Февраль</w:t>
            </w:r>
          </w:p>
        </w:tc>
      </w:tr>
      <w:tr w:rsidR="005078BB" w:rsidRPr="00A01243" w:rsidTr="00AE7E14">
        <w:tc>
          <w:tcPr>
            <w:tcW w:w="5949" w:type="dxa"/>
            <w:shd w:val="clear" w:color="auto" w:fill="auto"/>
          </w:tcPr>
          <w:p w:rsidR="005078BB" w:rsidRPr="00A01243" w:rsidRDefault="005078BB" w:rsidP="000715C3">
            <w:pPr>
              <w:pStyle w:val="ac"/>
              <w:snapToGrid w:val="0"/>
            </w:pPr>
            <w:r w:rsidRPr="00A01243">
              <w:t>Развлечение «Этот день Победы»</w:t>
            </w:r>
          </w:p>
        </w:tc>
        <w:tc>
          <w:tcPr>
            <w:tcW w:w="2239" w:type="dxa"/>
            <w:shd w:val="clear" w:color="auto" w:fill="auto"/>
          </w:tcPr>
          <w:p w:rsidR="005078BB" w:rsidRPr="00A01243" w:rsidRDefault="005078BB" w:rsidP="000715C3">
            <w:pPr>
              <w:pStyle w:val="ac"/>
              <w:snapToGrid w:val="0"/>
            </w:pPr>
            <w:r w:rsidRPr="00A01243">
              <w:t xml:space="preserve">Воспитатели, </w:t>
            </w:r>
            <w:proofErr w:type="spellStart"/>
            <w:r w:rsidRPr="00A01243">
              <w:t>Скердонова</w:t>
            </w:r>
            <w:proofErr w:type="spellEnd"/>
            <w:r w:rsidRPr="00A01243">
              <w:t xml:space="preserve"> Е.И.</w:t>
            </w:r>
          </w:p>
        </w:tc>
        <w:tc>
          <w:tcPr>
            <w:tcW w:w="1985" w:type="dxa"/>
            <w:shd w:val="clear" w:color="auto" w:fill="auto"/>
          </w:tcPr>
          <w:p w:rsidR="005078BB" w:rsidRPr="00A01243" w:rsidRDefault="005078BB" w:rsidP="000715C3">
            <w:pPr>
              <w:pStyle w:val="ac"/>
              <w:snapToGrid w:val="0"/>
            </w:pPr>
            <w:r w:rsidRPr="00A01243">
              <w:t>Май</w:t>
            </w:r>
          </w:p>
        </w:tc>
      </w:tr>
      <w:tr w:rsidR="005078BB" w:rsidRPr="00A01243" w:rsidTr="00AE7E14">
        <w:tc>
          <w:tcPr>
            <w:tcW w:w="5949" w:type="dxa"/>
            <w:shd w:val="clear" w:color="auto" w:fill="auto"/>
          </w:tcPr>
          <w:p w:rsidR="005078BB" w:rsidRPr="00A01243" w:rsidRDefault="005078BB" w:rsidP="000715C3">
            <w:pPr>
              <w:pStyle w:val="ac"/>
              <w:snapToGrid w:val="0"/>
            </w:pPr>
            <w:r w:rsidRPr="00A01243">
              <w:t>Спортивный праздник «Мы сильные и смелые»</w:t>
            </w:r>
          </w:p>
        </w:tc>
        <w:tc>
          <w:tcPr>
            <w:tcW w:w="2239" w:type="dxa"/>
            <w:shd w:val="clear" w:color="auto" w:fill="auto"/>
          </w:tcPr>
          <w:p w:rsidR="005078BB" w:rsidRPr="00A01243" w:rsidRDefault="00AE7E14" w:rsidP="00AE7E14">
            <w:pPr>
              <w:pStyle w:val="ac"/>
              <w:snapToGrid w:val="0"/>
            </w:pPr>
            <w:r>
              <w:t>Воспитатели</w:t>
            </w:r>
          </w:p>
        </w:tc>
        <w:tc>
          <w:tcPr>
            <w:tcW w:w="1985" w:type="dxa"/>
            <w:shd w:val="clear" w:color="auto" w:fill="auto"/>
          </w:tcPr>
          <w:p w:rsidR="005078BB" w:rsidRPr="00A01243" w:rsidRDefault="005078BB" w:rsidP="000715C3">
            <w:pPr>
              <w:pStyle w:val="ac"/>
              <w:snapToGrid w:val="0"/>
            </w:pPr>
            <w:r w:rsidRPr="00A01243">
              <w:t>Ноябрь</w:t>
            </w:r>
          </w:p>
        </w:tc>
      </w:tr>
      <w:tr w:rsidR="005078BB" w:rsidRPr="00A01243" w:rsidTr="00AE7E14">
        <w:tc>
          <w:tcPr>
            <w:tcW w:w="5949" w:type="dxa"/>
            <w:shd w:val="clear" w:color="auto" w:fill="auto"/>
          </w:tcPr>
          <w:p w:rsidR="005078BB" w:rsidRPr="00A01243" w:rsidRDefault="005078BB" w:rsidP="000715C3">
            <w:pPr>
              <w:pStyle w:val="ac"/>
              <w:snapToGrid w:val="0"/>
            </w:pPr>
            <w:r w:rsidRPr="00A01243">
              <w:t>Викторины: «Природа родного края»</w:t>
            </w:r>
          </w:p>
        </w:tc>
        <w:tc>
          <w:tcPr>
            <w:tcW w:w="2239" w:type="dxa"/>
            <w:shd w:val="clear" w:color="auto" w:fill="auto"/>
          </w:tcPr>
          <w:p w:rsidR="005078BB" w:rsidRPr="00A01243" w:rsidRDefault="005078BB" w:rsidP="000715C3">
            <w:pPr>
              <w:pStyle w:val="ac"/>
              <w:snapToGrid w:val="0"/>
            </w:pPr>
            <w:r w:rsidRPr="00A01243">
              <w:t>Воспитатели</w:t>
            </w:r>
          </w:p>
        </w:tc>
        <w:tc>
          <w:tcPr>
            <w:tcW w:w="1985" w:type="dxa"/>
            <w:shd w:val="clear" w:color="auto" w:fill="auto"/>
          </w:tcPr>
          <w:p w:rsidR="005078BB" w:rsidRPr="00A01243" w:rsidRDefault="005078BB" w:rsidP="000715C3">
            <w:pPr>
              <w:pStyle w:val="ac"/>
              <w:snapToGrid w:val="0"/>
            </w:pPr>
            <w:r w:rsidRPr="00A01243">
              <w:t>Апрель</w:t>
            </w:r>
          </w:p>
        </w:tc>
      </w:tr>
      <w:tr w:rsidR="005078BB" w:rsidRPr="004276E3" w:rsidTr="00AE7E14">
        <w:tc>
          <w:tcPr>
            <w:tcW w:w="5949" w:type="dxa"/>
            <w:shd w:val="clear" w:color="auto" w:fill="auto"/>
          </w:tcPr>
          <w:p w:rsidR="005078BB" w:rsidRPr="00A01243" w:rsidRDefault="005078BB" w:rsidP="000715C3">
            <w:pPr>
              <w:pStyle w:val="ac"/>
              <w:snapToGrid w:val="0"/>
            </w:pPr>
            <w:r>
              <w:t xml:space="preserve">Викторина </w:t>
            </w:r>
            <w:r w:rsidRPr="00A01243">
              <w:t>«День флага»</w:t>
            </w:r>
          </w:p>
        </w:tc>
        <w:tc>
          <w:tcPr>
            <w:tcW w:w="2239" w:type="dxa"/>
            <w:shd w:val="clear" w:color="auto" w:fill="auto"/>
          </w:tcPr>
          <w:p w:rsidR="005078BB" w:rsidRPr="00A01243" w:rsidRDefault="005078BB" w:rsidP="000715C3">
            <w:pPr>
              <w:pStyle w:val="ac"/>
              <w:snapToGrid w:val="0"/>
            </w:pPr>
            <w:r w:rsidRPr="00A01243">
              <w:t>Воспитатели</w:t>
            </w:r>
          </w:p>
        </w:tc>
        <w:tc>
          <w:tcPr>
            <w:tcW w:w="1985" w:type="dxa"/>
            <w:shd w:val="clear" w:color="auto" w:fill="auto"/>
          </w:tcPr>
          <w:p w:rsidR="005078BB" w:rsidRPr="00A01243" w:rsidRDefault="005078BB" w:rsidP="000715C3">
            <w:pPr>
              <w:pStyle w:val="ac"/>
              <w:snapToGrid w:val="0"/>
            </w:pPr>
            <w:r w:rsidRPr="00A01243">
              <w:t>Август</w:t>
            </w:r>
          </w:p>
        </w:tc>
      </w:tr>
      <w:tr w:rsidR="005078BB" w:rsidRPr="00A01243" w:rsidTr="000715C3">
        <w:tc>
          <w:tcPr>
            <w:tcW w:w="10173" w:type="dxa"/>
            <w:gridSpan w:val="3"/>
            <w:shd w:val="clear" w:color="auto" w:fill="auto"/>
          </w:tcPr>
          <w:p w:rsidR="005078BB" w:rsidRPr="004276E3" w:rsidRDefault="005078BB" w:rsidP="000715C3">
            <w:pPr>
              <w:pStyle w:val="ac"/>
              <w:snapToGrid w:val="0"/>
              <w:jc w:val="center"/>
              <w:rPr>
                <w:b/>
                <w:bCs/>
              </w:rPr>
            </w:pPr>
            <w:r w:rsidRPr="004276E3">
              <w:rPr>
                <w:b/>
                <w:bCs/>
              </w:rPr>
              <w:t>Работа с родителями</w:t>
            </w:r>
          </w:p>
        </w:tc>
      </w:tr>
      <w:tr w:rsidR="005078BB" w:rsidRPr="00A01243" w:rsidTr="00AE7E14">
        <w:tc>
          <w:tcPr>
            <w:tcW w:w="5949" w:type="dxa"/>
            <w:shd w:val="clear" w:color="auto" w:fill="auto"/>
          </w:tcPr>
          <w:p w:rsidR="005078BB" w:rsidRPr="00A01243" w:rsidRDefault="005078BB" w:rsidP="000715C3">
            <w:pPr>
              <w:pStyle w:val="ac"/>
              <w:snapToGrid w:val="0"/>
            </w:pPr>
            <w:r w:rsidRPr="00A01243">
              <w:t>Создание родословной «Моя семья»</w:t>
            </w:r>
          </w:p>
        </w:tc>
        <w:tc>
          <w:tcPr>
            <w:tcW w:w="2239" w:type="dxa"/>
            <w:shd w:val="clear" w:color="auto" w:fill="auto"/>
          </w:tcPr>
          <w:p w:rsidR="005078BB" w:rsidRPr="00A01243" w:rsidRDefault="005078BB" w:rsidP="000715C3">
            <w:pPr>
              <w:pStyle w:val="ac"/>
              <w:snapToGrid w:val="0"/>
            </w:pPr>
            <w:r w:rsidRPr="00A01243">
              <w:t>Воспитатели</w:t>
            </w:r>
          </w:p>
        </w:tc>
        <w:tc>
          <w:tcPr>
            <w:tcW w:w="1985" w:type="dxa"/>
            <w:shd w:val="clear" w:color="auto" w:fill="auto"/>
          </w:tcPr>
          <w:p w:rsidR="005078BB" w:rsidRPr="00A01243" w:rsidRDefault="005078BB" w:rsidP="000715C3">
            <w:pPr>
              <w:pStyle w:val="ac"/>
              <w:snapToGrid w:val="0"/>
            </w:pPr>
            <w:r>
              <w:t>В течении</w:t>
            </w:r>
            <w:r w:rsidRPr="00A01243">
              <w:t xml:space="preserve"> года</w:t>
            </w:r>
          </w:p>
        </w:tc>
      </w:tr>
      <w:tr w:rsidR="005078BB" w:rsidRPr="00A01243" w:rsidTr="00AE7E14">
        <w:tc>
          <w:tcPr>
            <w:tcW w:w="5949" w:type="dxa"/>
            <w:shd w:val="clear" w:color="auto" w:fill="auto"/>
          </w:tcPr>
          <w:p w:rsidR="005078BB" w:rsidRPr="00A01243" w:rsidRDefault="005078BB" w:rsidP="000715C3">
            <w:pPr>
              <w:pStyle w:val="ac"/>
              <w:snapToGrid w:val="0"/>
            </w:pPr>
            <w:r w:rsidRPr="00A01243">
              <w:t>Выставка эмблемы «Моя семья»</w:t>
            </w:r>
          </w:p>
        </w:tc>
        <w:tc>
          <w:tcPr>
            <w:tcW w:w="2239" w:type="dxa"/>
            <w:shd w:val="clear" w:color="auto" w:fill="auto"/>
          </w:tcPr>
          <w:p w:rsidR="005078BB" w:rsidRPr="00A01243" w:rsidRDefault="005078BB" w:rsidP="000715C3">
            <w:pPr>
              <w:pStyle w:val="ac"/>
              <w:snapToGrid w:val="0"/>
            </w:pPr>
            <w:r w:rsidRPr="00A01243">
              <w:t>Воспитатели</w:t>
            </w:r>
          </w:p>
        </w:tc>
        <w:tc>
          <w:tcPr>
            <w:tcW w:w="1985" w:type="dxa"/>
            <w:shd w:val="clear" w:color="auto" w:fill="auto"/>
          </w:tcPr>
          <w:p w:rsidR="005078BB" w:rsidRPr="00A01243" w:rsidRDefault="005078BB" w:rsidP="000715C3">
            <w:pPr>
              <w:pStyle w:val="ac"/>
              <w:snapToGrid w:val="0"/>
            </w:pPr>
            <w:r w:rsidRPr="00A01243">
              <w:t>В течении года</w:t>
            </w:r>
          </w:p>
        </w:tc>
      </w:tr>
      <w:tr w:rsidR="005078BB" w:rsidRPr="00A01243" w:rsidTr="00AE7E14">
        <w:tc>
          <w:tcPr>
            <w:tcW w:w="5949" w:type="dxa"/>
            <w:shd w:val="clear" w:color="auto" w:fill="auto"/>
          </w:tcPr>
          <w:p w:rsidR="005078BB" w:rsidRPr="00A01243" w:rsidRDefault="005078BB" w:rsidP="000715C3">
            <w:pPr>
              <w:pStyle w:val="ac"/>
              <w:snapToGrid w:val="0"/>
            </w:pPr>
            <w:r w:rsidRPr="00A01243">
              <w:t>Фотовыставка «Природа родного края»</w:t>
            </w:r>
          </w:p>
        </w:tc>
        <w:tc>
          <w:tcPr>
            <w:tcW w:w="2239" w:type="dxa"/>
            <w:shd w:val="clear" w:color="auto" w:fill="auto"/>
          </w:tcPr>
          <w:p w:rsidR="005078BB" w:rsidRPr="00A01243" w:rsidRDefault="005078BB" w:rsidP="000715C3">
            <w:pPr>
              <w:pStyle w:val="ac"/>
              <w:snapToGrid w:val="0"/>
            </w:pPr>
            <w:r w:rsidRPr="00A01243">
              <w:t>Воспитатели</w:t>
            </w:r>
          </w:p>
        </w:tc>
        <w:tc>
          <w:tcPr>
            <w:tcW w:w="1985" w:type="dxa"/>
            <w:shd w:val="clear" w:color="auto" w:fill="auto"/>
          </w:tcPr>
          <w:p w:rsidR="005078BB" w:rsidRPr="00A01243" w:rsidRDefault="005078BB" w:rsidP="000715C3">
            <w:pPr>
              <w:pStyle w:val="ac"/>
              <w:snapToGrid w:val="0"/>
            </w:pPr>
            <w:r w:rsidRPr="00A01243">
              <w:t>Апрель</w:t>
            </w:r>
          </w:p>
        </w:tc>
      </w:tr>
    </w:tbl>
    <w:p w:rsidR="005078BB" w:rsidRPr="00A01243" w:rsidRDefault="005078BB" w:rsidP="005078BB"/>
    <w:p w:rsidR="005078BB" w:rsidRPr="00A01243" w:rsidRDefault="005078BB" w:rsidP="005078BB">
      <w:pPr>
        <w:jc w:val="right"/>
      </w:pPr>
      <w:r w:rsidRPr="00A01243">
        <w:t>Приложение №____ к Годовому плану работы</w:t>
      </w:r>
    </w:p>
    <w:p w:rsidR="005078BB" w:rsidRPr="00A01243" w:rsidRDefault="005078BB" w:rsidP="005078BB">
      <w:pPr>
        <w:jc w:val="right"/>
      </w:pPr>
    </w:p>
    <w:p w:rsidR="005078BB" w:rsidRPr="00A01243" w:rsidRDefault="005078BB" w:rsidP="004D7B3C">
      <w:pPr>
        <w:ind w:firstLine="709"/>
        <w:jc w:val="center"/>
        <w:rPr>
          <w:b/>
          <w:i/>
        </w:rPr>
      </w:pPr>
      <w:r w:rsidRPr="00A01243">
        <w:rPr>
          <w:b/>
          <w:i/>
        </w:rPr>
        <w:t xml:space="preserve">План работы по преобразованию развивающей предметно - пространственной среды ДОУ в соответствии с </w:t>
      </w:r>
      <w:r w:rsidR="00AE7E14">
        <w:rPr>
          <w:b/>
          <w:i/>
        </w:rPr>
        <w:t>ФОП ДО</w:t>
      </w:r>
    </w:p>
    <w:p w:rsidR="005078BB" w:rsidRPr="00A01243" w:rsidRDefault="005078BB" w:rsidP="005078BB">
      <w:pPr>
        <w:rPr>
          <w:b/>
          <w:i/>
        </w:rPr>
      </w:pPr>
      <w:r w:rsidRPr="00A01243">
        <w:rPr>
          <w:b/>
          <w:i/>
        </w:rPr>
        <w:t>Задачи:</w:t>
      </w:r>
    </w:p>
    <w:p w:rsidR="005078BB" w:rsidRPr="00A01243" w:rsidRDefault="005078BB" w:rsidP="005078BB">
      <w:pPr>
        <w:jc w:val="both"/>
      </w:pPr>
      <w:r w:rsidRPr="00A01243">
        <w:t xml:space="preserve">1.Улучшить материально-техническую базу для организации </w:t>
      </w:r>
      <w:proofErr w:type="spellStart"/>
      <w:r w:rsidRPr="00A01243">
        <w:t>воспитательно</w:t>
      </w:r>
      <w:proofErr w:type="spellEnd"/>
      <w:r w:rsidRPr="00A01243">
        <w:t>-образ</w:t>
      </w:r>
      <w:r w:rsidR="00AE7E14">
        <w:t xml:space="preserve">овательного процесса с детьми </w:t>
      </w:r>
      <w:r w:rsidRPr="00A01243">
        <w:t>в ходе</w:t>
      </w:r>
      <w:r w:rsidR="00AE7E14">
        <w:t xml:space="preserve"> занятий и</w:t>
      </w:r>
      <w:r w:rsidRPr="00A01243">
        <w:t xml:space="preserve"> режимных моментов.</w:t>
      </w:r>
    </w:p>
    <w:p w:rsidR="005078BB" w:rsidRPr="00A01243" w:rsidRDefault="005078BB" w:rsidP="005078BB">
      <w:pPr>
        <w:jc w:val="both"/>
      </w:pPr>
      <w:r w:rsidRPr="00A01243">
        <w:t xml:space="preserve">2.Отработать алгоритмы использования материалов и оборудования предметно-развивающей среды с детьми в ПОД в ходе режимных моментов и самостоятельной деятельности детей в соответствии с </w:t>
      </w:r>
      <w:r w:rsidR="00AE7E14">
        <w:t>ФОП ДО</w:t>
      </w:r>
      <w:r w:rsidRPr="00A01243">
        <w:t>.</w:t>
      </w:r>
    </w:p>
    <w:p w:rsidR="005078BB" w:rsidRPr="00A01243" w:rsidRDefault="005078BB" w:rsidP="005078BB">
      <w:pPr>
        <w:jc w:val="both"/>
      </w:pPr>
      <w:r w:rsidRPr="00A01243">
        <w:t>3.Повысить педагогическую компетенцию педагогов в вопросах   организации всех видов детской деятельности с использованием предметно-развивающей среды.</w:t>
      </w:r>
    </w:p>
    <w:p w:rsidR="005078BB" w:rsidRPr="00A01243" w:rsidRDefault="005078BB" w:rsidP="005078BB">
      <w:pPr>
        <w:jc w:val="both"/>
      </w:pPr>
      <w:r w:rsidRPr="00A01243">
        <w:t>4.Разработать содержание предметно-развивающей среды группы в соответствии с календарно-тематическим планированием образовательного процесса.</w:t>
      </w:r>
    </w:p>
    <w:tbl>
      <w:tblPr>
        <w:tblW w:w="10546" w:type="dxa"/>
        <w:tblInd w:w="-10" w:type="dxa"/>
        <w:tblLayout w:type="fixed"/>
        <w:tblLook w:val="0000" w:firstRow="0" w:lastRow="0" w:firstColumn="0" w:lastColumn="0" w:noHBand="0" w:noVBand="0"/>
      </w:tblPr>
      <w:tblGrid>
        <w:gridCol w:w="544"/>
        <w:gridCol w:w="6520"/>
        <w:gridCol w:w="1418"/>
        <w:gridCol w:w="2064"/>
      </w:tblGrid>
      <w:tr w:rsidR="005078BB" w:rsidRPr="00A01243" w:rsidTr="004D7B3C">
        <w:tc>
          <w:tcPr>
            <w:tcW w:w="544" w:type="dxa"/>
            <w:tcBorders>
              <w:top w:val="single" w:sz="4" w:space="0" w:color="000000"/>
              <w:left w:val="single" w:sz="4" w:space="0" w:color="000000"/>
              <w:bottom w:val="single" w:sz="4" w:space="0" w:color="000000"/>
            </w:tcBorders>
            <w:shd w:val="clear" w:color="auto" w:fill="auto"/>
          </w:tcPr>
          <w:p w:rsidR="005078BB" w:rsidRPr="00A01243" w:rsidRDefault="004D7B3C" w:rsidP="000715C3">
            <w:pPr>
              <w:snapToGrid w:val="0"/>
            </w:pPr>
            <w:r>
              <w:t>№</w:t>
            </w:r>
          </w:p>
        </w:tc>
        <w:tc>
          <w:tcPr>
            <w:tcW w:w="6520"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Мероприятия</w:t>
            </w:r>
          </w:p>
        </w:tc>
        <w:tc>
          <w:tcPr>
            <w:tcW w:w="1418"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Срок</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Ответственный</w:t>
            </w:r>
          </w:p>
        </w:tc>
      </w:tr>
      <w:tr w:rsidR="005078BB" w:rsidRPr="00A01243" w:rsidTr="004D7B3C">
        <w:tc>
          <w:tcPr>
            <w:tcW w:w="544"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lastRenderedPageBreak/>
              <w:t>1</w:t>
            </w:r>
          </w:p>
        </w:tc>
        <w:tc>
          <w:tcPr>
            <w:tcW w:w="6520"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Изучение запросов педагогов по организации развивающей предметно-пространственной среды, соотнесение их с финансовыми возможностями ДОУ.</w:t>
            </w:r>
          </w:p>
        </w:tc>
        <w:tc>
          <w:tcPr>
            <w:tcW w:w="1418"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 xml:space="preserve">Воспитатели, Макарычева Н.Б., </w:t>
            </w:r>
            <w:r>
              <w:t>Тарасова Е.А</w:t>
            </w:r>
            <w:r w:rsidRPr="00A01243">
              <w:t>.</w:t>
            </w:r>
          </w:p>
        </w:tc>
      </w:tr>
      <w:tr w:rsidR="005078BB" w:rsidRPr="00A01243" w:rsidTr="004D7B3C">
        <w:tc>
          <w:tcPr>
            <w:tcW w:w="544"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2</w:t>
            </w:r>
          </w:p>
        </w:tc>
        <w:tc>
          <w:tcPr>
            <w:tcW w:w="6520" w:type="dxa"/>
            <w:tcBorders>
              <w:top w:val="single" w:sz="4" w:space="0" w:color="000000"/>
              <w:left w:val="single" w:sz="4" w:space="0" w:color="000000"/>
              <w:bottom w:val="single" w:sz="4" w:space="0" w:color="000000"/>
            </w:tcBorders>
            <w:shd w:val="clear" w:color="auto" w:fill="auto"/>
          </w:tcPr>
          <w:p w:rsidR="005078BB" w:rsidRPr="00A01243" w:rsidRDefault="005078BB" w:rsidP="00AE7E14">
            <w:pPr>
              <w:snapToGrid w:val="0"/>
            </w:pPr>
            <w:r w:rsidRPr="00A01243">
              <w:t xml:space="preserve">Пополнение центров детской активности детей в группе, учебных помещений недостающим оборудованием и материалами в соответствии с требованиями </w:t>
            </w:r>
            <w:r w:rsidR="00AE7E14">
              <w:t>ФОП ДО</w:t>
            </w:r>
          </w:p>
        </w:tc>
        <w:tc>
          <w:tcPr>
            <w:tcW w:w="1418"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Воспитатели, Макарычева Н.Б., Тарасова Е.А.</w:t>
            </w:r>
          </w:p>
        </w:tc>
      </w:tr>
      <w:tr w:rsidR="005078BB" w:rsidRPr="00A01243" w:rsidTr="004D7B3C">
        <w:tc>
          <w:tcPr>
            <w:tcW w:w="544"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3</w:t>
            </w:r>
          </w:p>
        </w:tc>
        <w:tc>
          <w:tcPr>
            <w:tcW w:w="6520"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 xml:space="preserve">Организация ПОД с детьми в ходе режимных моментов в центрах активности в группах, </w:t>
            </w:r>
            <w:proofErr w:type="spellStart"/>
            <w:r w:rsidRPr="00A01243">
              <w:t>воспитательно</w:t>
            </w:r>
            <w:proofErr w:type="spellEnd"/>
            <w:r w:rsidRPr="00A01243">
              <w:t>-образовательной работы в музыкальном зале</w:t>
            </w:r>
          </w:p>
        </w:tc>
        <w:tc>
          <w:tcPr>
            <w:tcW w:w="1418"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Воспитатели, Тарасова Е.А.</w:t>
            </w:r>
          </w:p>
        </w:tc>
      </w:tr>
      <w:tr w:rsidR="005078BB" w:rsidRPr="00A01243" w:rsidTr="004D7B3C">
        <w:tc>
          <w:tcPr>
            <w:tcW w:w="544"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4</w:t>
            </w:r>
          </w:p>
        </w:tc>
        <w:tc>
          <w:tcPr>
            <w:tcW w:w="6520"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Организация открытых просмотров видов совместной деятельности с детьми с использованием   центров детской активности в группе</w:t>
            </w:r>
          </w:p>
        </w:tc>
        <w:tc>
          <w:tcPr>
            <w:tcW w:w="1418"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Воспитатели, Тарасова Е.А.</w:t>
            </w:r>
          </w:p>
        </w:tc>
      </w:tr>
      <w:tr w:rsidR="005078BB" w:rsidRPr="00A01243" w:rsidTr="004D7B3C">
        <w:tc>
          <w:tcPr>
            <w:tcW w:w="544"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5</w:t>
            </w:r>
          </w:p>
        </w:tc>
        <w:tc>
          <w:tcPr>
            <w:tcW w:w="6520" w:type="dxa"/>
            <w:tcBorders>
              <w:top w:val="single" w:sz="4" w:space="0" w:color="000000"/>
              <w:left w:val="single" w:sz="4" w:space="0" w:color="000000"/>
              <w:bottom w:val="single" w:sz="4" w:space="0" w:color="000000"/>
            </w:tcBorders>
            <w:shd w:val="clear" w:color="auto" w:fill="auto"/>
          </w:tcPr>
          <w:p w:rsidR="005078BB" w:rsidRPr="00A01243" w:rsidRDefault="005078BB" w:rsidP="00AE7E14">
            <w:pPr>
              <w:snapToGrid w:val="0"/>
            </w:pPr>
            <w:r w:rsidRPr="00A01243">
              <w:t xml:space="preserve">Разработка и реализация проектов по обогащению развивающей предметно-пространственной среды в соответствии с </w:t>
            </w:r>
            <w:r w:rsidR="00AE7E14">
              <w:t>ФОП ДО</w:t>
            </w:r>
            <w:r w:rsidRPr="00A01243">
              <w:t xml:space="preserve"> и календарно-тематическим планированием.</w:t>
            </w:r>
          </w:p>
        </w:tc>
        <w:tc>
          <w:tcPr>
            <w:tcW w:w="1418"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В течение года</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Воспитатели, Тарасова Е.А.</w:t>
            </w:r>
          </w:p>
        </w:tc>
      </w:tr>
      <w:tr w:rsidR="005078BB" w:rsidRPr="00A01243" w:rsidTr="004D7B3C">
        <w:tc>
          <w:tcPr>
            <w:tcW w:w="544"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6</w:t>
            </w:r>
          </w:p>
        </w:tc>
        <w:tc>
          <w:tcPr>
            <w:tcW w:w="6520" w:type="dxa"/>
            <w:tcBorders>
              <w:top w:val="single" w:sz="4" w:space="0" w:color="000000"/>
              <w:left w:val="single" w:sz="4" w:space="0" w:color="000000"/>
              <w:bottom w:val="single" w:sz="4" w:space="0" w:color="000000"/>
            </w:tcBorders>
            <w:shd w:val="clear" w:color="auto" w:fill="auto"/>
          </w:tcPr>
          <w:p w:rsidR="005078BB" w:rsidRPr="00A01243" w:rsidRDefault="005078BB" w:rsidP="000715C3">
            <w:pPr>
              <w:snapToGrid w:val="0"/>
            </w:pPr>
            <w:r w:rsidRPr="00A01243">
              <w:t>Организация смотра-конкурса развивающей предметно-пространственной среды</w:t>
            </w:r>
          </w:p>
        </w:tc>
        <w:tc>
          <w:tcPr>
            <w:tcW w:w="1418" w:type="dxa"/>
            <w:tcBorders>
              <w:top w:val="single" w:sz="4" w:space="0" w:color="000000"/>
              <w:left w:val="single" w:sz="4" w:space="0" w:color="000000"/>
              <w:bottom w:val="single" w:sz="4" w:space="0" w:color="000000"/>
            </w:tcBorders>
            <w:shd w:val="clear" w:color="auto" w:fill="auto"/>
          </w:tcPr>
          <w:p w:rsidR="005078BB" w:rsidRPr="00A01243" w:rsidRDefault="004D7B3C" w:rsidP="000715C3">
            <w:pPr>
              <w:snapToGrid w:val="0"/>
            </w:pPr>
            <w:r w:rsidRPr="00A01243">
              <w:t>М</w:t>
            </w:r>
            <w:r w:rsidR="005078BB" w:rsidRPr="00A01243">
              <w:t>ай</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5078BB" w:rsidRPr="00A01243" w:rsidRDefault="005078BB" w:rsidP="000715C3">
            <w:pPr>
              <w:snapToGrid w:val="0"/>
            </w:pPr>
            <w:r w:rsidRPr="00A01243">
              <w:t xml:space="preserve">Воспитатели, </w:t>
            </w:r>
          </w:p>
        </w:tc>
      </w:tr>
    </w:tbl>
    <w:p w:rsidR="005078BB" w:rsidRDefault="005078BB" w:rsidP="00AE7E14"/>
    <w:sectPr w:rsidR="005078BB" w:rsidSect="000715C3">
      <w:pgSz w:w="12240" w:h="15840"/>
      <w:pgMar w:top="1134" w:right="850" w:bottom="113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b/>
        <w:bCs/>
      </w:rPr>
    </w:lvl>
  </w:abstractNum>
  <w:abstractNum w:abstractNumId="3" w15:restartNumberingAfterBreak="0">
    <w:nsid w:val="1B984553"/>
    <w:multiLevelType w:val="multilevel"/>
    <w:tmpl w:val="2A48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607D8"/>
    <w:multiLevelType w:val="multilevel"/>
    <w:tmpl w:val="A8D0A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76AC9"/>
    <w:multiLevelType w:val="hybridMultilevel"/>
    <w:tmpl w:val="CD0AA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512FA3"/>
    <w:multiLevelType w:val="hybridMultilevel"/>
    <w:tmpl w:val="39AA82AE"/>
    <w:lvl w:ilvl="0" w:tplc="E54668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FC79BA"/>
    <w:multiLevelType w:val="hybridMultilevel"/>
    <w:tmpl w:val="DD048E54"/>
    <w:lvl w:ilvl="0" w:tplc="1CEE4E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B35B71"/>
    <w:multiLevelType w:val="hybridMultilevel"/>
    <w:tmpl w:val="3E9A2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102F62"/>
    <w:multiLevelType w:val="hybridMultilevel"/>
    <w:tmpl w:val="51F8E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7F6A49"/>
    <w:multiLevelType w:val="multilevel"/>
    <w:tmpl w:val="7090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8"/>
  </w:num>
  <w:num w:numId="6">
    <w:abstractNumId w:val="9"/>
  </w:num>
  <w:num w:numId="7">
    <w:abstractNumId w:val="4"/>
  </w:num>
  <w:num w:numId="8">
    <w:abstractNumId w:val="6"/>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8BB"/>
    <w:rsid w:val="00000452"/>
    <w:rsid w:val="000206CB"/>
    <w:rsid w:val="00047789"/>
    <w:rsid w:val="00050373"/>
    <w:rsid w:val="000715C3"/>
    <w:rsid w:val="00071C48"/>
    <w:rsid w:val="00081002"/>
    <w:rsid w:val="000A72EA"/>
    <w:rsid w:val="000C0B9D"/>
    <w:rsid w:val="000C19FA"/>
    <w:rsid w:val="000C57F3"/>
    <w:rsid w:val="000C7F44"/>
    <w:rsid w:val="000F36BA"/>
    <w:rsid w:val="001046CC"/>
    <w:rsid w:val="00104F10"/>
    <w:rsid w:val="001145D8"/>
    <w:rsid w:val="00120F88"/>
    <w:rsid w:val="00122271"/>
    <w:rsid w:val="00193B09"/>
    <w:rsid w:val="00196227"/>
    <w:rsid w:val="001B7237"/>
    <w:rsid w:val="001C1B54"/>
    <w:rsid w:val="001C545E"/>
    <w:rsid w:val="001C6128"/>
    <w:rsid w:val="001D3986"/>
    <w:rsid w:val="001E2F1D"/>
    <w:rsid w:val="00203F1C"/>
    <w:rsid w:val="002216DD"/>
    <w:rsid w:val="00232BB8"/>
    <w:rsid w:val="00241483"/>
    <w:rsid w:val="00243CA4"/>
    <w:rsid w:val="002545B7"/>
    <w:rsid w:val="0026591D"/>
    <w:rsid w:val="00270BD9"/>
    <w:rsid w:val="0027233E"/>
    <w:rsid w:val="002765C0"/>
    <w:rsid w:val="002863AC"/>
    <w:rsid w:val="002B1DB5"/>
    <w:rsid w:val="002E6889"/>
    <w:rsid w:val="002F688F"/>
    <w:rsid w:val="00300BEA"/>
    <w:rsid w:val="003045E8"/>
    <w:rsid w:val="003177AB"/>
    <w:rsid w:val="0032181F"/>
    <w:rsid w:val="003232A0"/>
    <w:rsid w:val="003345CB"/>
    <w:rsid w:val="003423FD"/>
    <w:rsid w:val="00376445"/>
    <w:rsid w:val="0038361A"/>
    <w:rsid w:val="00385DF8"/>
    <w:rsid w:val="003B4388"/>
    <w:rsid w:val="003C652D"/>
    <w:rsid w:val="003F5603"/>
    <w:rsid w:val="0040786A"/>
    <w:rsid w:val="00410F0C"/>
    <w:rsid w:val="00417FAF"/>
    <w:rsid w:val="00424408"/>
    <w:rsid w:val="00452A6F"/>
    <w:rsid w:val="00483761"/>
    <w:rsid w:val="00486264"/>
    <w:rsid w:val="004C0A83"/>
    <w:rsid w:val="004C2040"/>
    <w:rsid w:val="004C6322"/>
    <w:rsid w:val="004C6EC3"/>
    <w:rsid w:val="004D7B3C"/>
    <w:rsid w:val="005005C5"/>
    <w:rsid w:val="005011AD"/>
    <w:rsid w:val="005078BB"/>
    <w:rsid w:val="005443D7"/>
    <w:rsid w:val="00547FA1"/>
    <w:rsid w:val="00567AC2"/>
    <w:rsid w:val="005A20C8"/>
    <w:rsid w:val="005B44D9"/>
    <w:rsid w:val="005C70FE"/>
    <w:rsid w:val="005D568A"/>
    <w:rsid w:val="005F73E4"/>
    <w:rsid w:val="00610405"/>
    <w:rsid w:val="00620842"/>
    <w:rsid w:val="006224D2"/>
    <w:rsid w:val="00645815"/>
    <w:rsid w:val="00650A7E"/>
    <w:rsid w:val="00657775"/>
    <w:rsid w:val="00667CCF"/>
    <w:rsid w:val="006743A3"/>
    <w:rsid w:val="006A5975"/>
    <w:rsid w:val="006A734D"/>
    <w:rsid w:val="006C6EEC"/>
    <w:rsid w:val="006F177A"/>
    <w:rsid w:val="006F5B09"/>
    <w:rsid w:val="00740A55"/>
    <w:rsid w:val="00742C31"/>
    <w:rsid w:val="00743F63"/>
    <w:rsid w:val="00770FE3"/>
    <w:rsid w:val="007769D2"/>
    <w:rsid w:val="007B14F2"/>
    <w:rsid w:val="007B3956"/>
    <w:rsid w:val="007B5469"/>
    <w:rsid w:val="007E3A5C"/>
    <w:rsid w:val="008207CE"/>
    <w:rsid w:val="00841A48"/>
    <w:rsid w:val="00872F34"/>
    <w:rsid w:val="008753D9"/>
    <w:rsid w:val="008931CB"/>
    <w:rsid w:val="00894919"/>
    <w:rsid w:val="00897E24"/>
    <w:rsid w:val="008C5F36"/>
    <w:rsid w:val="008D7DE8"/>
    <w:rsid w:val="008E42F6"/>
    <w:rsid w:val="008F2879"/>
    <w:rsid w:val="00902403"/>
    <w:rsid w:val="00902AD3"/>
    <w:rsid w:val="009301A9"/>
    <w:rsid w:val="00931398"/>
    <w:rsid w:val="0093416E"/>
    <w:rsid w:val="00985375"/>
    <w:rsid w:val="00986F3B"/>
    <w:rsid w:val="009A5E71"/>
    <w:rsid w:val="009D1C5B"/>
    <w:rsid w:val="00A036EE"/>
    <w:rsid w:val="00A20D4F"/>
    <w:rsid w:val="00A2399D"/>
    <w:rsid w:val="00A80397"/>
    <w:rsid w:val="00AA64B8"/>
    <w:rsid w:val="00AD350F"/>
    <w:rsid w:val="00AE7E14"/>
    <w:rsid w:val="00AF66B8"/>
    <w:rsid w:val="00B12F58"/>
    <w:rsid w:val="00B341E7"/>
    <w:rsid w:val="00B51850"/>
    <w:rsid w:val="00B6385D"/>
    <w:rsid w:val="00B7054A"/>
    <w:rsid w:val="00B834E7"/>
    <w:rsid w:val="00B87AA9"/>
    <w:rsid w:val="00B90120"/>
    <w:rsid w:val="00B908C1"/>
    <w:rsid w:val="00B92198"/>
    <w:rsid w:val="00BA2A91"/>
    <w:rsid w:val="00BB0139"/>
    <w:rsid w:val="00BB4E64"/>
    <w:rsid w:val="00BB4FF3"/>
    <w:rsid w:val="00BB65B8"/>
    <w:rsid w:val="00BC27AB"/>
    <w:rsid w:val="00BC5488"/>
    <w:rsid w:val="00BD6467"/>
    <w:rsid w:val="00BF55A2"/>
    <w:rsid w:val="00BF7830"/>
    <w:rsid w:val="00C0499C"/>
    <w:rsid w:val="00C16BCB"/>
    <w:rsid w:val="00C216B0"/>
    <w:rsid w:val="00C31940"/>
    <w:rsid w:val="00C42038"/>
    <w:rsid w:val="00C515F2"/>
    <w:rsid w:val="00C85F45"/>
    <w:rsid w:val="00CA2CC5"/>
    <w:rsid w:val="00CD4EB4"/>
    <w:rsid w:val="00CE504D"/>
    <w:rsid w:val="00CF0DF6"/>
    <w:rsid w:val="00D454F3"/>
    <w:rsid w:val="00D56246"/>
    <w:rsid w:val="00D66402"/>
    <w:rsid w:val="00D7174A"/>
    <w:rsid w:val="00D85651"/>
    <w:rsid w:val="00D86F75"/>
    <w:rsid w:val="00DA3345"/>
    <w:rsid w:val="00DA6292"/>
    <w:rsid w:val="00DC1A5B"/>
    <w:rsid w:val="00DD6210"/>
    <w:rsid w:val="00E10E55"/>
    <w:rsid w:val="00E1626F"/>
    <w:rsid w:val="00E36753"/>
    <w:rsid w:val="00E50185"/>
    <w:rsid w:val="00E521FC"/>
    <w:rsid w:val="00E649FA"/>
    <w:rsid w:val="00E65020"/>
    <w:rsid w:val="00EA2E9B"/>
    <w:rsid w:val="00EA4CEB"/>
    <w:rsid w:val="00EB4E49"/>
    <w:rsid w:val="00EE2D97"/>
    <w:rsid w:val="00EF4AB7"/>
    <w:rsid w:val="00F01EB8"/>
    <w:rsid w:val="00F02D8B"/>
    <w:rsid w:val="00F040AF"/>
    <w:rsid w:val="00F04990"/>
    <w:rsid w:val="00F15488"/>
    <w:rsid w:val="00F2075C"/>
    <w:rsid w:val="00F606B5"/>
    <w:rsid w:val="00F66AF5"/>
    <w:rsid w:val="00F84AC4"/>
    <w:rsid w:val="00FE0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34AE2"/>
  <w15:chartTrackingRefBased/>
  <w15:docId w15:val="{1CB4483F-F976-4AD8-B555-C02CDB5C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8BB"/>
    <w:pPr>
      <w:suppressAutoHyphens/>
    </w:pPr>
    <w:rPr>
      <w:sz w:val="24"/>
      <w:szCs w:val="24"/>
      <w:lang w:eastAsia="ar-SA"/>
    </w:rPr>
  </w:style>
  <w:style w:type="paragraph" w:styleId="1">
    <w:name w:val="heading 1"/>
    <w:basedOn w:val="a"/>
    <w:next w:val="a"/>
    <w:qFormat/>
    <w:rsid w:val="005078BB"/>
    <w:pPr>
      <w:keepNext/>
      <w:numPr>
        <w:numId w:val="1"/>
      </w:numPr>
      <w:jc w:val="center"/>
      <w:outlineLvl w:val="0"/>
    </w:pPr>
    <w:rPr>
      <w:b/>
      <w:iCs/>
      <w:sz w:val="28"/>
      <w:szCs w:val="28"/>
    </w:rPr>
  </w:style>
  <w:style w:type="paragraph" w:styleId="2">
    <w:name w:val="heading 2"/>
    <w:basedOn w:val="a"/>
    <w:next w:val="a"/>
    <w:qFormat/>
    <w:rsid w:val="005078BB"/>
    <w:pPr>
      <w:keepNext/>
      <w:numPr>
        <w:ilvl w:val="1"/>
        <w:numId w:val="1"/>
      </w:numPr>
      <w:jc w:val="center"/>
      <w:outlineLvl w:val="1"/>
    </w:pPr>
    <w:rPr>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5078BB"/>
    <w:rPr>
      <w:rFonts w:ascii="Symbol" w:hAnsi="Symbol"/>
      <w:b/>
      <w:bCs/>
    </w:rPr>
  </w:style>
  <w:style w:type="character" w:customStyle="1" w:styleId="WW8Num3z0">
    <w:name w:val="WW8Num3z0"/>
    <w:rsid w:val="005078BB"/>
    <w:rPr>
      <w:b/>
      <w:bCs/>
    </w:rPr>
  </w:style>
  <w:style w:type="character" w:customStyle="1" w:styleId="4">
    <w:name w:val="Основной шрифт абзаца4"/>
    <w:rsid w:val="005078BB"/>
  </w:style>
  <w:style w:type="character" w:customStyle="1" w:styleId="WW8Num4z0">
    <w:name w:val="WW8Num4z0"/>
    <w:rsid w:val="005078BB"/>
    <w:rPr>
      <w:b/>
      <w:bCs/>
    </w:rPr>
  </w:style>
  <w:style w:type="character" w:customStyle="1" w:styleId="3">
    <w:name w:val="Основной шрифт абзаца3"/>
    <w:rsid w:val="005078BB"/>
  </w:style>
  <w:style w:type="character" w:customStyle="1" w:styleId="Absatz-Standardschriftart">
    <w:name w:val="Absatz-Standardschriftart"/>
    <w:rsid w:val="005078BB"/>
  </w:style>
  <w:style w:type="character" w:customStyle="1" w:styleId="WW-Absatz-Standardschriftart">
    <w:name w:val="WW-Absatz-Standardschriftart"/>
    <w:rsid w:val="005078BB"/>
  </w:style>
  <w:style w:type="character" w:customStyle="1" w:styleId="WW-Absatz-Standardschriftart1">
    <w:name w:val="WW-Absatz-Standardschriftart1"/>
    <w:rsid w:val="005078BB"/>
  </w:style>
  <w:style w:type="character" w:customStyle="1" w:styleId="WW-Absatz-Standardschriftart11">
    <w:name w:val="WW-Absatz-Standardschriftart11"/>
    <w:rsid w:val="005078BB"/>
  </w:style>
  <w:style w:type="character" w:customStyle="1" w:styleId="WW-Absatz-Standardschriftart111">
    <w:name w:val="WW-Absatz-Standardschriftart111"/>
    <w:rsid w:val="005078BB"/>
  </w:style>
  <w:style w:type="character" w:customStyle="1" w:styleId="WW-Absatz-Standardschriftart1111">
    <w:name w:val="WW-Absatz-Standardschriftart1111"/>
    <w:rsid w:val="005078BB"/>
  </w:style>
  <w:style w:type="character" w:customStyle="1" w:styleId="WW-Absatz-Standardschriftart11111">
    <w:name w:val="WW-Absatz-Standardschriftart11111"/>
    <w:rsid w:val="005078BB"/>
  </w:style>
  <w:style w:type="character" w:customStyle="1" w:styleId="WW-Absatz-Standardschriftart111111">
    <w:name w:val="WW-Absatz-Standardschriftart111111"/>
    <w:rsid w:val="005078BB"/>
  </w:style>
  <w:style w:type="character" w:customStyle="1" w:styleId="WW-Absatz-Standardschriftart1111111">
    <w:name w:val="WW-Absatz-Standardschriftart1111111"/>
    <w:rsid w:val="005078BB"/>
  </w:style>
  <w:style w:type="character" w:customStyle="1" w:styleId="WW-Absatz-Standardschriftart11111111">
    <w:name w:val="WW-Absatz-Standardschriftart11111111"/>
    <w:rsid w:val="005078BB"/>
  </w:style>
  <w:style w:type="character" w:customStyle="1" w:styleId="WW-Absatz-Standardschriftart111111111">
    <w:name w:val="WW-Absatz-Standardschriftart111111111"/>
    <w:rsid w:val="005078BB"/>
  </w:style>
  <w:style w:type="character" w:customStyle="1" w:styleId="WW-Absatz-Standardschriftart1111111111">
    <w:name w:val="WW-Absatz-Standardschriftart1111111111"/>
    <w:rsid w:val="005078BB"/>
  </w:style>
  <w:style w:type="character" w:customStyle="1" w:styleId="WW-Absatz-Standardschriftart11111111111">
    <w:name w:val="WW-Absatz-Standardschriftart11111111111"/>
    <w:rsid w:val="005078BB"/>
  </w:style>
  <w:style w:type="character" w:customStyle="1" w:styleId="WW-Absatz-Standardschriftart111111111111">
    <w:name w:val="WW-Absatz-Standardschriftart111111111111"/>
    <w:rsid w:val="005078BB"/>
  </w:style>
  <w:style w:type="character" w:customStyle="1" w:styleId="WW-Absatz-Standardschriftart1111111111111">
    <w:name w:val="WW-Absatz-Standardschriftart1111111111111"/>
    <w:rsid w:val="005078BB"/>
  </w:style>
  <w:style w:type="character" w:customStyle="1" w:styleId="WW-Absatz-Standardschriftart11111111111111">
    <w:name w:val="WW-Absatz-Standardschriftart11111111111111"/>
    <w:rsid w:val="005078BB"/>
  </w:style>
  <w:style w:type="character" w:customStyle="1" w:styleId="WW8Num5z0">
    <w:name w:val="WW8Num5z0"/>
    <w:rsid w:val="005078BB"/>
    <w:rPr>
      <w:rFonts w:ascii="Symbol" w:hAnsi="Symbol"/>
      <w:b/>
      <w:bCs/>
    </w:rPr>
  </w:style>
  <w:style w:type="character" w:customStyle="1" w:styleId="WW-Absatz-Standardschriftart111111111111111">
    <w:name w:val="WW-Absatz-Standardschriftart111111111111111"/>
    <w:rsid w:val="005078BB"/>
  </w:style>
  <w:style w:type="character" w:customStyle="1" w:styleId="WW-Absatz-Standardschriftart1111111111111111">
    <w:name w:val="WW-Absatz-Standardschriftart1111111111111111"/>
    <w:rsid w:val="005078BB"/>
  </w:style>
  <w:style w:type="character" w:customStyle="1" w:styleId="WW-Absatz-Standardschriftart11111111111111111">
    <w:name w:val="WW-Absatz-Standardschriftart11111111111111111"/>
    <w:rsid w:val="005078BB"/>
  </w:style>
  <w:style w:type="character" w:customStyle="1" w:styleId="WW-Absatz-Standardschriftart111111111111111111">
    <w:name w:val="WW-Absatz-Standardschriftart111111111111111111"/>
    <w:rsid w:val="005078BB"/>
  </w:style>
  <w:style w:type="character" w:customStyle="1" w:styleId="WW8Num2z2">
    <w:name w:val="WW8Num2z2"/>
    <w:rsid w:val="005078BB"/>
    <w:rPr>
      <w:b/>
      <w:bCs/>
    </w:rPr>
  </w:style>
  <w:style w:type="character" w:customStyle="1" w:styleId="WW-Absatz-Standardschriftart1111111111111111111">
    <w:name w:val="WW-Absatz-Standardschriftart1111111111111111111"/>
    <w:rsid w:val="005078BB"/>
  </w:style>
  <w:style w:type="character" w:customStyle="1" w:styleId="WW-Absatz-Standardschriftart11111111111111111111">
    <w:name w:val="WW-Absatz-Standardschriftart11111111111111111111"/>
    <w:rsid w:val="005078BB"/>
  </w:style>
  <w:style w:type="character" w:customStyle="1" w:styleId="WW-Absatz-Standardschriftart111111111111111111111">
    <w:name w:val="WW-Absatz-Standardschriftart111111111111111111111"/>
    <w:rsid w:val="005078BB"/>
  </w:style>
  <w:style w:type="character" w:customStyle="1" w:styleId="WW-Absatz-Standardschriftart1111111111111111111111">
    <w:name w:val="WW-Absatz-Standardschriftart1111111111111111111111"/>
    <w:rsid w:val="005078BB"/>
  </w:style>
  <w:style w:type="character" w:customStyle="1" w:styleId="WW-Absatz-Standardschriftart11111111111111111111111">
    <w:name w:val="WW-Absatz-Standardschriftart11111111111111111111111"/>
    <w:rsid w:val="005078BB"/>
  </w:style>
  <w:style w:type="character" w:customStyle="1" w:styleId="WW-Absatz-Standardschriftart111111111111111111111111">
    <w:name w:val="WW-Absatz-Standardschriftart111111111111111111111111"/>
    <w:rsid w:val="005078BB"/>
  </w:style>
  <w:style w:type="character" w:customStyle="1" w:styleId="WW-Absatz-Standardschriftart1111111111111111111111111">
    <w:name w:val="WW-Absatz-Standardschriftart1111111111111111111111111"/>
    <w:rsid w:val="005078BB"/>
  </w:style>
  <w:style w:type="character" w:customStyle="1" w:styleId="WW-Absatz-Standardschriftart11111111111111111111111111">
    <w:name w:val="WW-Absatz-Standardschriftart11111111111111111111111111"/>
    <w:rsid w:val="005078BB"/>
  </w:style>
  <w:style w:type="character" w:customStyle="1" w:styleId="WW-Absatz-Standardschriftart111111111111111111111111111">
    <w:name w:val="WW-Absatz-Standardschriftart111111111111111111111111111"/>
    <w:rsid w:val="005078BB"/>
  </w:style>
  <w:style w:type="character" w:customStyle="1" w:styleId="WW-Absatz-Standardschriftart1111111111111111111111111111">
    <w:name w:val="WW-Absatz-Standardschriftart1111111111111111111111111111"/>
    <w:rsid w:val="005078BB"/>
  </w:style>
  <w:style w:type="character" w:customStyle="1" w:styleId="WW-Absatz-Standardschriftart11111111111111111111111111111">
    <w:name w:val="WW-Absatz-Standardschriftart11111111111111111111111111111"/>
    <w:rsid w:val="005078BB"/>
  </w:style>
  <w:style w:type="character" w:customStyle="1" w:styleId="WW-Absatz-Standardschriftart111111111111111111111111111111">
    <w:name w:val="WW-Absatz-Standardschriftart111111111111111111111111111111"/>
    <w:rsid w:val="005078BB"/>
  </w:style>
  <w:style w:type="character" w:customStyle="1" w:styleId="WW-Absatz-Standardschriftart1111111111111111111111111111111">
    <w:name w:val="WW-Absatz-Standardschriftart1111111111111111111111111111111"/>
    <w:rsid w:val="005078BB"/>
  </w:style>
  <w:style w:type="character" w:customStyle="1" w:styleId="WW-Absatz-Standardschriftart11111111111111111111111111111111">
    <w:name w:val="WW-Absatz-Standardschriftart11111111111111111111111111111111"/>
    <w:rsid w:val="005078BB"/>
  </w:style>
  <w:style w:type="character" w:customStyle="1" w:styleId="WW-Absatz-Standardschriftart111111111111111111111111111111111">
    <w:name w:val="WW-Absatz-Standardschriftart111111111111111111111111111111111"/>
    <w:rsid w:val="005078BB"/>
  </w:style>
  <w:style w:type="character" w:customStyle="1" w:styleId="WW-Absatz-Standardschriftart1111111111111111111111111111111111">
    <w:name w:val="WW-Absatz-Standardschriftart1111111111111111111111111111111111"/>
    <w:rsid w:val="005078BB"/>
  </w:style>
  <w:style w:type="character" w:customStyle="1" w:styleId="WW-Absatz-Standardschriftart11111111111111111111111111111111111">
    <w:name w:val="WW-Absatz-Standardschriftart11111111111111111111111111111111111"/>
    <w:rsid w:val="005078BB"/>
  </w:style>
  <w:style w:type="character" w:customStyle="1" w:styleId="WW-Absatz-Standardschriftart111111111111111111111111111111111111">
    <w:name w:val="WW-Absatz-Standardschriftart111111111111111111111111111111111111"/>
    <w:rsid w:val="005078BB"/>
  </w:style>
  <w:style w:type="character" w:customStyle="1" w:styleId="WW-Absatz-Standardschriftart1111111111111111111111111111111111111">
    <w:name w:val="WW-Absatz-Standardschriftart1111111111111111111111111111111111111"/>
    <w:rsid w:val="005078BB"/>
  </w:style>
  <w:style w:type="character" w:customStyle="1" w:styleId="WW-Absatz-Standardschriftart11111111111111111111111111111111111111">
    <w:name w:val="WW-Absatz-Standardschriftart11111111111111111111111111111111111111"/>
    <w:rsid w:val="005078BB"/>
  </w:style>
  <w:style w:type="character" w:customStyle="1" w:styleId="WW-Absatz-Standardschriftart111111111111111111111111111111111111111">
    <w:name w:val="WW-Absatz-Standardschriftart111111111111111111111111111111111111111"/>
    <w:rsid w:val="005078BB"/>
  </w:style>
  <w:style w:type="character" w:customStyle="1" w:styleId="WW-Absatz-Standardschriftart1111111111111111111111111111111111111111">
    <w:name w:val="WW-Absatz-Standardschriftart1111111111111111111111111111111111111111"/>
    <w:rsid w:val="005078BB"/>
  </w:style>
  <w:style w:type="character" w:customStyle="1" w:styleId="WW-Absatz-Standardschriftart11111111111111111111111111111111111111111">
    <w:name w:val="WW-Absatz-Standardschriftart11111111111111111111111111111111111111111"/>
    <w:rsid w:val="005078BB"/>
  </w:style>
  <w:style w:type="character" w:customStyle="1" w:styleId="WW-Absatz-Standardschriftart111111111111111111111111111111111111111111">
    <w:name w:val="WW-Absatz-Standardschriftart111111111111111111111111111111111111111111"/>
    <w:rsid w:val="005078BB"/>
  </w:style>
  <w:style w:type="character" w:customStyle="1" w:styleId="WW-Absatz-Standardschriftart1111111111111111111111111111111111111111111">
    <w:name w:val="WW-Absatz-Standardschriftart1111111111111111111111111111111111111111111"/>
    <w:rsid w:val="005078BB"/>
  </w:style>
  <w:style w:type="character" w:customStyle="1" w:styleId="WW-Absatz-Standardschriftart11111111111111111111111111111111111111111111">
    <w:name w:val="WW-Absatz-Standardschriftart11111111111111111111111111111111111111111111"/>
    <w:rsid w:val="005078BB"/>
  </w:style>
  <w:style w:type="character" w:customStyle="1" w:styleId="WW-Absatz-Standardschriftart111111111111111111111111111111111111111111111">
    <w:name w:val="WW-Absatz-Standardschriftart111111111111111111111111111111111111111111111"/>
    <w:rsid w:val="005078BB"/>
  </w:style>
  <w:style w:type="character" w:customStyle="1" w:styleId="WW-Absatz-Standardschriftart1111111111111111111111111111111111111111111111">
    <w:name w:val="WW-Absatz-Standardschriftart1111111111111111111111111111111111111111111111"/>
    <w:rsid w:val="005078BB"/>
  </w:style>
  <w:style w:type="character" w:customStyle="1" w:styleId="WW-Absatz-Standardschriftart11111111111111111111111111111111111111111111111">
    <w:name w:val="WW-Absatz-Standardschriftart11111111111111111111111111111111111111111111111"/>
    <w:rsid w:val="005078BB"/>
  </w:style>
  <w:style w:type="character" w:customStyle="1" w:styleId="WW-Absatz-Standardschriftart111111111111111111111111111111111111111111111111">
    <w:name w:val="WW-Absatz-Standardschriftart111111111111111111111111111111111111111111111111"/>
    <w:rsid w:val="005078BB"/>
  </w:style>
  <w:style w:type="character" w:customStyle="1" w:styleId="WW-Absatz-Standardschriftart1111111111111111111111111111111111111111111111111">
    <w:name w:val="WW-Absatz-Standardschriftart1111111111111111111111111111111111111111111111111"/>
    <w:rsid w:val="005078BB"/>
  </w:style>
  <w:style w:type="character" w:customStyle="1" w:styleId="WW8Num3z2">
    <w:name w:val="WW8Num3z2"/>
    <w:rsid w:val="005078BB"/>
    <w:rPr>
      <w:b/>
      <w:bCs/>
    </w:rPr>
  </w:style>
  <w:style w:type="character" w:customStyle="1" w:styleId="WW-Absatz-Standardschriftart11111111111111111111111111111111111111111111111111">
    <w:name w:val="WW-Absatz-Standardschriftart11111111111111111111111111111111111111111111111111"/>
    <w:rsid w:val="005078BB"/>
  </w:style>
  <w:style w:type="character" w:customStyle="1" w:styleId="WW-Absatz-Standardschriftart111111111111111111111111111111111111111111111111111">
    <w:name w:val="WW-Absatz-Standardschriftart111111111111111111111111111111111111111111111111111"/>
    <w:rsid w:val="005078BB"/>
  </w:style>
  <w:style w:type="character" w:customStyle="1" w:styleId="WW-Absatz-Standardschriftart1111111111111111111111111111111111111111111111111111">
    <w:name w:val="WW-Absatz-Standardschriftart1111111111111111111111111111111111111111111111111111"/>
    <w:rsid w:val="005078BB"/>
  </w:style>
  <w:style w:type="character" w:customStyle="1" w:styleId="WW-Absatz-Standardschriftart11111111111111111111111111111111111111111111111111111">
    <w:name w:val="WW-Absatz-Standardschriftart11111111111111111111111111111111111111111111111111111"/>
    <w:rsid w:val="005078BB"/>
  </w:style>
  <w:style w:type="character" w:customStyle="1" w:styleId="WW-Absatz-Standardschriftart111111111111111111111111111111111111111111111111111111">
    <w:name w:val="WW-Absatz-Standardschriftart111111111111111111111111111111111111111111111111111111"/>
    <w:rsid w:val="005078BB"/>
  </w:style>
  <w:style w:type="character" w:customStyle="1" w:styleId="WW-Absatz-Standardschriftart1111111111111111111111111111111111111111111111111111111">
    <w:name w:val="WW-Absatz-Standardschriftart1111111111111111111111111111111111111111111111111111111"/>
    <w:rsid w:val="005078BB"/>
  </w:style>
  <w:style w:type="character" w:customStyle="1" w:styleId="WW-Absatz-Standardschriftart11111111111111111111111111111111111111111111111111111111">
    <w:name w:val="WW-Absatz-Standardschriftart11111111111111111111111111111111111111111111111111111111"/>
    <w:rsid w:val="005078BB"/>
  </w:style>
  <w:style w:type="character" w:customStyle="1" w:styleId="WW-Absatz-Standardschriftart111111111111111111111111111111111111111111111111111111111">
    <w:name w:val="WW-Absatz-Standardschriftart111111111111111111111111111111111111111111111111111111111"/>
    <w:rsid w:val="005078BB"/>
  </w:style>
  <w:style w:type="character" w:customStyle="1" w:styleId="WW-Absatz-Standardschriftart1111111111111111111111111111111111111111111111111111111111">
    <w:name w:val="WW-Absatz-Standardschriftart1111111111111111111111111111111111111111111111111111111111"/>
    <w:rsid w:val="005078BB"/>
  </w:style>
  <w:style w:type="character" w:customStyle="1" w:styleId="WW-Absatz-Standardschriftart11111111111111111111111111111111111111111111111111111111111">
    <w:name w:val="WW-Absatz-Standardschriftart11111111111111111111111111111111111111111111111111111111111"/>
    <w:rsid w:val="005078BB"/>
  </w:style>
  <w:style w:type="character" w:customStyle="1" w:styleId="WW-Absatz-Standardschriftart111111111111111111111111111111111111111111111111111111111111">
    <w:name w:val="WW-Absatz-Standardschriftart111111111111111111111111111111111111111111111111111111111111"/>
    <w:rsid w:val="005078BB"/>
  </w:style>
  <w:style w:type="character" w:customStyle="1" w:styleId="WW-Absatz-Standardschriftart1111111111111111111111111111111111111111111111111111111111111">
    <w:name w:val="WW-Absatz-Standardschriftart1111111111111111111111111111111111111111111111111111111111111"/>
    <w:rsid w:val="005078BB"/>
  </w:style>
  <w:style w:type="character" w:customStyle="1" w:styleId="WW-Absatz-Standardschriftart11111111111111111111111111111111111111111111111111111111111111">
    <w:name w:val="WW-Absatz-Standardschriftart11111111111111111111111111111111111111111111111111111111111111"/>
    <w:rsid w:val="005078BB"/>
  </w:style>
  <w:style w:type="character" w:customStyle="1" w:styleId="WW-Absatz-Standardschriftart111111111111111111111111111111111111111111111111111111111111111">
    <w:name w:val="WW-Absatz-Standardschriftart111111111111111111111111111111111111111111111111111111111111111"/>
    <w:rsid w:val="005078BB"/>
  </w:style>
  <w:style w:type="character" w:customStyle="1" w:styleId="WW-Absatz-Standardschriftart1111111111111111111111111111111111111111111111111111111111111111">
    <w:name w:val="WW-Absatz-Standardschriftart1111111111111111111111111111111111111111111111111111111111111111"/>
    <w:rsid w:val="005078BB"/>
  </w:style>
  <w:style w:type="character" w:customStyle="1" w:styleId="WW-Absatz-Standardschriftart11111111111111111111111111111111111111111111111111111111111111111">
    <w:name w:val="WW-Absatz-Standardschriftart11111111111111111111111111111111111111111111111111111111111111111"/>
    <w:rsid w:val="005078BB"/>
  </w:style>
  <w:style w:type="character" w:customStyle="1" w:styleId="WW-Absatz-Standardschriftart111111111111111111111111111111111111111111111111111111111111111111">
    <w:name w:val="WW-Absatz-Standardschriftart111111111111111111111111111111111111111111111111111111111111111111"/>
    <w:rsid w:val="005078BB"/>
  </w:style>
  <w:style w:type="character" w:customStyle="1" w:styleId="20">
    <w:name w:val="Основной шрифт абзаца2"/>
    <w:rsid w:val="005078BB"/>
  </w:style>
  <w:style w:type="character" w:customStyle="1" w:styleId="10">
    <w:name w:val="Основной шрифт абзаца1"/>
    <w:rsid w:val="005078BB"/>
  </w:style>
  <w:style w:type="character" w:customStyle="1" w:styleId="a3">
    <w:name w:val="Символ нумерации"/>
    <w:rsid w:val="005078BB"/>
    <w:rPr>
      <w:b/>
      <w:bCs/>
    </w:rPr>
  </w:style>
  <w:style w:type="character" w:customStyle="1" w:styleId="a4">
    <w:name w:val="Маркеры списка"/>
    <w:rsid w:val="005078BB"/>
    <w:rPr>
      <w:rFonts w:ascii="OpenSymbol" w:eastAsia="OpenSymbol" w:hAnsi="OpenSymbol" w:cs="OpenSymbol"/>
    </w:rPr>
  </w:style>
  <w:style w:type="character" w:styleId="a5">
    <w:name w:val="Hyperlink"/>
    <w:rsid w:val="005078BB"/>
    <w:rPr>
      <w:color w:val="0000FF"/>
      <w:u w:val="single"/>
    </w:rPr>
  </w:style>
  <w:style w:type="character" w:styleId="a6">
    <w:name w:val="Strong"/>
    <w:qFormat/>
    <w:rsid w:val="005078BB"/>
    <w:rPr>
      <w:b/>
      <w:bCs/>
    </w:rPr>
  </w:style>
  <w:style w:type="character" w:customStyle="1" w:styleId="a7">
    <w:name w:val="Текст выноски Знак"/>
    <w:rsid w:val="005078BB"/>
    <w:rPr>
      <w:rFonts w:ascii="Tahoma" w:hAnsi="Tahoma" w:cs="Tahoma"/>
      <w:sz w:val="16"/>
      <w:szCs w:val="16"/>
    </w:rPr>
  </w:style>
  <w:style w:type="paragraph" w:styleId="a8">
    <w:name w:val="Title"/>
    <w:basedOn w:val="a"/>
    <w:next w:val="a9"/>
    <w:qFormat/>
    <w:rsid w:val="005078BB"/>
    <w:pPr>
      <w:keepNext/>
      <w:spacing w:before="240" w:after="120"/>
    </w:pPr>
    <w:rPr>
      <w:rFonts w:ascii="Arial" w:eastAsia="Lucida Sans Unicode" w:hAnsi="Arial" w:cs="Tahoma"/>
      <w:sz w:val="28"/>
      <w:szCs w:val="28"/>
    </w:rPr>
  </w:style>
  <w:style w:type="paragraph" w:styleId="a9">
    <w:name w:val="Body Text"/>
    <w:basedOn w:val="a"/>
    <w:rsid w:val="005078BB"/>
    <w:pPr>
      <w:spacing w:after="120"/>
    </w:pPr>
  </w:style>
  <w:style w:type="paragraph" w:styleId="aa">
    <w:name w:val="List"/>
    <w:basedOn w:val="a9"/>
    <w:rsid w:val="005078BB"/>
    <w:rPr>
      <w:rFonts w:ascii="Arial" w:hAnsi="Arial" w:cs="Tahoma"/>
    </w:rPr>
  </w:style>
  <w:style w:type="paragraph" w:customStyle="1" w:styleId="40">
    <w:name w:val="Название4"/>
    <w:basedOn w:val="a"/>
    <w:rsid w:val="005078BB"/>
    <w:pPr>
      <w:suppressLineNumbers/>
      <w:spacing w:before="120" w:after="120"/>
    </w:pPr>
    <w:rPr>
      <w:rFonts w:cs="Mangal"/>
      <w:i/>
      <w:iCs/>
    </w:rPr>
  </w:style>
  <w:style w:type="paragraph" w:customStyle="1" w:styleId="41">
    <w:name w:val="Указатель4"/>
    <w:basedOn w:val="a"/>
    <w:rsid w:val="005078BB"/>
    <w:pPr>
      <w:suppressLineNumbers/>
    </w:pPr>
    <w:rPr>
      <w:rFonts w:cs="Mangal"/>
    </w:rPr>
  </w:style>
  <w:style w:type="paragraph" w:customStyle="1" w:styleId="30">
    <w:name w:val="Название3"/>
    <w:basedOn w:val="a"/>
    <w:rsid w:val="005078BB"/>
    <w:pPr>
      <w:suppressLineNumbers/>
      <w:spacing w:before="120" w:after="120"/>
    </w:pPr>
    <w:rPr>
      <w:rFonts w:cs="Mangal"/>
      <w:i/>
      <w:iCs/>
    </w:rPr>
  </w:style>
  <w:style w:type="paragraph" w:customStyle="1" w:styleId="31">
    <w:name w:val="Указатель3"/>
    <w:basedOn w:val="a"/>
    <w:rsid w:val="005078BB"/>
    <w:pPr>
      <w:suppressLineNumbers/>
    </w:pPr>
    <w:rPr>
      <w:rFonts w:cs="Mangal"/>
    </w:rPr>
  </w:style>
  <w:style w:type="paragraph" w:customStyle="1" w:styleId="21">
    <w:name w:val="Название2"/>
    <w:basedOn w:val="a"/>
    <w:rsid w:val="005078BB"/>
    <w:pPr>
      <w:suppressLineNumbers/>
      <w:spacing w:before="120" w:after="120"/>
    </w:pPr>
    <w:rPr>
      <w:rFonts w:ascii="Arial" w:hAnsi="Arial" w:cs="Tahoma"/>
      <w:i/>
      <w:iCs/>
    </w:rPr>
  </w:style>
  <w:style w:type="paragraph" w:customStyle="1" w:styleId="22">
    <w:name w:val="Указатель2"/>
    <w:basedOn w:val="a"/>
    <w:rsid w:val="005078BB"/>
    <w:pPr>
      <w:suppressLineNumbers/>
    </w:pPr>
    <w:rPr>
      <w:rFonts w:ascii="Arial" w:hAnsi="Arial" w:cs="Tahoma"/>
    </w:rPr>
  </w:style>
  <w:style w:type="paragraph" w:customStyle="1" w:styleId="11">
    <w:name w:val="Название1"/>
    <w:basedOn w:val="a"/>
    <w:rsid w:val="005078BB"/>
    <w:pPr>
      <w:suppressLineNumbers/>
      <w:spacing w:before="120" w:after="120"/>
    </w:pPr>
    <w:rPr>
      <w:rFonts w:ascii="Arial" w:hAnsi="Arial" w:cs="Tahoma"/>
      <w:i/>
      <w:iCs/>
    </w:rPr>
  </w:style>
  <w:style w:type="paragraph" w:customStyle="1" w:styleId="12">
    <w:name w:val="Указатель1"/>
    <w:basedOn w:val="a"/>
    <w:rsid w:val="005078BB"/>
    <w:pPr>
      <w:suppressLineNumbers/>
    </w:pPr>
    <w:rPr>
      <w:rFonts w:ascii="Arial" w:hAnsi="Arial" w:cs="Tahoma"/>
    </w:rPr>
  </w:style>
  <w:style w:type="paragraph" w:customStyle="1" w:styleId="Web">
    <w:name w:val="Обычный (Web)"/>
    <w:basedOn w:val="a"/>
    <w:rsid w:val="005078BB"/>
    <w:pPr>
      <w:spacing w:before="280" w:after="119"/>
    </w:pPr>
  </w:style>
  <w:style w:type="paragraph" w:styleId="ab">
    <w:name w:val="No Spacing"/>
    <w:qFormat/>
    <w:rsid w:val="005078BB"/>
    <w:pPr>
      <w:suppressAutoHyphens/>
    </w:pPr>
    <w:rPr>
      <w:rFonts w:ascii="Calibri" w:eastAsia="Calibri" w:hAnsi="Calibri"/>
      <w:sz w:val="22"/>
      <w:szCs w:val="22"/>
      <w:lang w:eastAsia="ar-SA"/>
    </w:rPr>
  </w:style>
  <w:style w:type="paragraph" w:customStyle="1" w:styleId="ac">
    <w:name w:val="Содержимое таблицы"/>
    <w:basedOn w:val="a"/>
    <w:rsid w:val="005078BB"/>
    <w:pPr>
      <w:suppressLineNumbers/>
    </w:pPr>
  </w:style>
  <w:style w:type="paragraph" w:customStyle="1" w:styleId="ad">
    <w:name w:val="Заголовок таблицы"/>
    <w:basedOn w:val="ac"/>
    <w:rsid w:val="005078BB"/>
    <w:pPr>
      <w:jc w:val="center"/>
    </w:pPr>
    <w:rPr>
      <w:b/>
      <w:bCs/>
    </w:rPr>
  </w:style>
  <w:style w:type="paragraph" w:styleId="ae">
    <w:name w:val="List Paragraph"/>
    <w:basedOn w:val="a"/>
    <w:qFormat/>
    <w:rsid w:val="005078BB"/>
    <w:pPr>
      <w:ind w:left="720"/>
    </w:pPr>
    <w:rPr>
      <w:sz w:val="28"/>
      <w:szCs w:val="28"/>
    </w:rPr>
  </w:style>
  <w:style w:type="paragraph" w:customStyle="1" w:styleId="310">
    <w:name w:val="Основной текст 31"/>
    <w:basedOn w:val="a"/>
    <w:rsid w:val="005078BB"/>
    <w:pPr>
      <w:spacing w:after="120"/>
    </w:pPr>
    <w:rPr>
      <w:sz w:val="16"/>
      <w:szCs w:val="16"/>
    </w:rPr>
  </w:style>
  <w:style w:type="paragraph" w:styleId="af">
    <w:name w:val="Normal (Web)"/>
    <w:basedOn w:val="a"/>
    <w:rsid w:val="005078BB"/>
    <w:pPr>
      <w:spacing w:before="280" w:after="280"/>
    </w:pPr>
  </w:style>
  <w:style w:type="paragraph" w:styleId="af0">
    <w:name w:val="Balloon Text"/>
    <w:basedOn w:val="a"/>
    <w:rsid w:val="005078BB"/>
    <w:rPr>
      <w:rFonts w:ascii="Tahoma" w:hAnsi="Tahoma" w:cs="Tahoma"/>
      <w:sz w:val="16"/>
      <w:szCs w:val="16"/>
    </w:rPr>
  </w:style>
  <w:style w:type="table" w:styleId="af1">
    <w:name w:val="Table Grid"/>
    <w:basedOn w:val="a1"/>
    <w:uiPriority w:val="39"/>
    <w:rsid w:val="003C65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974287">
      <w:bodyDiv w:val="1"/>
      <w:marLeft w:val="0"/>
      <w:marRight w:val="0"/>
      <w:marTop w:val="0"/>
      <w:marBottom w:val="0"/>
      <w:divBdr>
        <w:top w:val="none" w:sz="0" w:space="0" w:color="auto"/>
        <w:left w:val="none" w:sz="0" w:space="0" w:color="auto"/>
        <w:bottom w:val="none" w:sz="0" w:space="0" w:color="auto"/>
        <w:right w:val="none" w:sz="0" w:space="0" w:color="auto"/>
      </w:divBdr>
    </w:div>
    <w:div w:id="176699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o.tsu.ru/ss2/?unit=27&amp;page=163" TargetMode="External"/><Relationship Id="rId3" Type="http://schemas.openxmlformats.org/officeDocument/2006/relationships/settings" Target="settings.xml"/><Relationship Id="rId7" Type="http://schemas.openxmlformats.org/officeDocument/2006/relationships/hyperlink" Target="http://ido.tsu.ru/ss2/?unit=27&amp;page=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o.tsu.ru/ss2/?unit=27&amp;page=153" TargetMode="External"/><Relationship Id="rId5" Type="http://schemas.openxmlformats.org/officeDocument/2006/relationships/hyperlink" Target="http://ido.tsu.ru/ss2/?unit=27&amp;page=16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39</Pages>
  <Words>9627</Words>
  <Characters>69770</Characters>
  <Application>Microsoft Office Word</Application>
  <DocSecurity>0</DocSecurity>
  <Lines>581</Lines>
  <Paragraphs>158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vt:lpstr>
    </vt:vector>
  </TitlesOfParts>
  <Company/>
  <LinksUpToDate>false</LinksUpToDate>
  <CharactersWithSpaces>79239</CharactersWithSpaces>
  <SharedDoc>false</SharedDoc>
  <HLinks>
    <vt:vector size="24" baseType="variant">
      <vt:variant>
        <vt:i4>2555950</vt:i4>
      </vt:variant>
      <vt:variant>
        <vt:i4>9</vt:i4>
      </vt:variant>
      <vt:variant>
        <vt:i4>0</vt:i4>
      </vt:variant>
      <vt:variant>
        <vt:i4>5</vt:i4>
      </vt:variant>
      <vt:variant>
        <vt:lpwstr>http://ido.tsu.ru/ss2/?unit=27&amp;page=163</vt:lpwstr>
      </vt:variant>
      <vt:variant>
        <vt:lpwstr/>
      </vt:variant>
      <vt:variant>
        <vt:i4>2359342</vt:i4>
      </vt:variant>
      <vt:variant>
        <vt:i4>6</vt:i4>
      </vt:variant>
      <vt:variant>
        <vt:i4>0</vt:i4>
      </vt:variant>
      <vt:variant>
        <vt:i4>5</vt:i4>
      </vt:variant>
      <vt:variant>
        <vt:lpwstr>http://ido.tsu.ru/ss2/?unit=27&amp;page=152</vt:lpwstr>
      </vt:variant>
      <vt:variant>
        <vt:lpwstr/>
      </vt:variant>
      <vt:variant>
        <vt:i4>2359342</vt:i4>
      </vt:variant>
      <vt:variant>
        <vt:i4>3</vt:i4>
      </vt:variant>
      <vt:variant>
        <vt:i4>0</vt:i4>
      </vt:variant>
      <vt:variant>
        <vt:i4>5</vt:i4>
      </vt:variant>
      <vt:variant>
        <vt:lpwstr>http://ido.tsu.ru/ss2/?unit=27&amp;page=153</vt:lpwstr>
      </vt:variant>
      <vt:variant>
        <vt:lpwstr/>
      </vt:variant>
      <vt:variant>
        <vt:i4>2555950</vt:i4>
      </vt:variant>
      <vt:variant>
        <vt:i4>0</vt:i4>
      </vt:variant>
      <vt:variant>
        <vt:i4>0</vt:i4>
      </vt:variant>
      <vt:variant>
        <vt:i4>5</vt:i4>
      </vt:variant>
      <vt:variant>
        <vt:lpwstr>http://ido.tsu.ru/ss2/?unit=27&amp;page=162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dc:title>
  <dc:subject/>
  <dc:creator>Звездочка</dc:creator>
  <cp:keywords/>
  <dc:description/>
  <cp:lastModifiedBy>Звездочка</cp:lastModifiedBy>
  <cp:revision>20</cp:revision>
  <dcterms:created xsi:type="dcterms:W3CDTF">2022-09-02T10:55:00Z</dcterms:created>
  <dcterms:modified xsi:type="dcterms:W3CDTF">2024-10-03T06:34:00Z</dcterms:modified>
</cp:coreProperties>
</file>